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45D4D" w14:textId="77777777" w:rsidR="00C226AF" w:rsidRDefault="00C226AF" w:rsidP="001A6803">
      <w:pPr>
        <w:jc w:val="both"/>
        <w:rPr>
          <w:color w:val="3366FF"/>
        </w:rPr>
      </w:pPr>
    </w:p>
    <w:p w14:paraId="2DFC4205" w14:textId="77777777" w:rsidR="00750D15" w:rsidRDefault="0013074D" w:rsidP="001A6803">
      <w:pPr>
        <w:jc w:val="both"/>
        <w:rPr>
          <w:color w:val="3366FF"/>
        </w:rPr>
      </w:pPr>
      <w:r>
        <w:rPr>
          <w:color w:val="3366FF"/>
        </w:rPr>
        <w:t xml:space="preserve">  </w:t>
      </w:r>
      <w:r w:rsidR="00ED5B5F">
        <w:rPr>
          <w:color w:val="3366FF"/>
        </w:rPr>
        <w:t xml:space="preserve">      </w:t>
      </w:r>
      <w:r w:rsidR="00685F58">
        <w:rPr>
          <w:color w:val="3366FF"/>
          <w:lang w:val="sr-Cyrl-CS"/>
        </w:rPr>
        <w:t xml:space="preserve">      </w:t>
      </w:r>
      <w:r w:rsidR="00750D15">
        <w:rPr>
          <w:color w:val="3366FF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50D15">
        <w:rPr>
          <w:color w:val="3366FF"/>
        </w:rPr>
        <w:t xml:space="preserve">   </w:t>
      </w:r>
    </w:p>
    <w:p w14:paraId="417D74A3" w14:textId="77777777" w:rsidR="00750D15" w:rsidRDefault="00750D15">
      <w:pPr>
        <w:pStyle w:val="Heading1"/>
        <w:ind w:left="1560"/>
        <w:jc w:val="center"/>
        <w:sectPr w:rsidR="00750D15">
          <w:headerReference w:type="default" r:id="rId8"/>
          <w:footerReference w:type="default" r:id="rId9"/>
          <w:pgSz w:w="11907" w:h="16840" w:code="9"/>
          <w:pgMar w:top="851" w:right="708" w:bottom="993" w:left="709" w:header="708" w:footer="708" w:gutter="0"/>
          <w:cols w:space="708" w:equalWidth="0">
            <w:col w:w="10490" w:space="708"/>
          </w:cols>
        </w:sectPr>
      </w:pPr>
    </w:p>
    <w:p w14:paraId="04F05B3F" w14:textId="77777777" w:rsidR="00750D15" w:rsidRDefault="002B593C">
      <w:pPr>
        <w:pStyle w:val="Heading1"/>
        <w:jc w:val="center"/>
        <w:rPr>
          <w:rFonts w:ascii="Times New Roman" w:hAnsi="Times New Roman"/>
          <w:b/>
          <w:bCs/>
          <w:sz w:val="72"/>
          <w:lang w:val="sr-Cyrl-CS"/>
        </w:rPr>
      </w:pPr>
      <w:r>
        <w:rPr>
          <w:noProof/>
          <w:sz w:val="24"/>
          <w:szCs w:val="24"/>
        </w:rPr>
        <w:drawing>
          <wp:inline distT="0" distB="0" distL="0" distR="0" wp14:anchorId="444B88A8" wp14:editId="20C67FA8">
            <wp:extent cx="1144905" cy="914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0D15">
        <w:rPr>
          <w:rFonts w:ascii="Times New Roman" w:hAnsi="Times New Roman"/>
          <w:b/>
          <w:bCs/>
          <w:sz w:val="72"/>
          <w:lang w:val="sr-Cyrl-CS"/>
        </w:rPr>
        <w:t>СЛУЖБЕНИ ГЛАСНИК</w:t>
      </w:r>
    </w:p>
    <w:p w14:paraId="13E9450C" w14:textId="77777777" w:rsidR="00750D15" w:rsidRDefault="00750D15">
      <w:pPr>
        <w:pStyle w:val="Heading7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ОПШТИНА  ЈЕЗЕРО</w:t>
      </w:r>
    </w:p>
    <w:p w14:paraId="770AA9EF" w14:textId="77777777" w:rsidR="00750D15" w:rsidRPr="00E01C32" w:rsidRDefault="00750D15">
      <w:pPr>
        <w:rPr>
          <w:b/>
          <w:bCs/>
          <w:sz w:val="32"/>
          <w:lang w:val="sr-Cyrl-CS"/>
        </w:rPr>
      </w:pPr>
      <w:r w:rsidRPr="00E01C32">
        <w:rPr>
          <w:b/>
          <w:bCs/>
          <w:sz w:val="32"/>
          <w:lang w:val="sr-Cyrl-CS"/>
        </w:rPr>
        <w:t xml:space="preserve">                     Година </w:t>
      </w:r>
      <w:r w:rsidR="00685F58" w:rsidRPr="00E01C32">
        <w:rPr>
          <w:b/>
          <w:bCs/>
          <w:sz w:val="32"/>
          <w:lang w:val="sr-Latn-CS"/>
        </w:rPr>
        <w:t>X</w:t>
      </w:r>
      <w:r w:rsidR="00995F01">
        <w:rPr>
          <w:b/>
          <w:bCs/>
          <w:sz w:val="32"/>
          <w:lang w:val="sr-Latn-CS"/>
        </w:rPr>
        <w:t>X</w:t>
      </w:r>
      <w:r w:rsidRPr="00E01C32">
        <w:rPr>
          <w:b/>
          <w:bCs/>
          <w:sz w:val="32"/>
          <w:lang w:val="sr-Cyrl-CS"/>
        </w:rPr>
        <w:tab/>
        <w:t xml:space="preserve">     </w:t>
      </w:r>
      <w:r w:rsidR="00685F58" w:rsidRPr="00E01C32">
        <w:rPr>
          <w:b/>
          <w:bCs/>
          <w:sz w:val="32"/>
          <w:lang w:val="sr-Latn-CS"/>
        </w:rPr>
        <w:t xml:space="preserve">           </w:t>
      </w:r>
      <w:r w:rsidRPr="00E01C32">
        <w:rPr>
          <w:b/>
          <w:bCs/>
          <w:sz w:val="32"/>
          <w:lang w:val="sr-Cyrl-CS"/>
        </w:rPr>
        <w:t xml:space="preserve"> број </w:t>
      </w:r>
      <w:r w:rsidR="00995F01">
        <w:rPr>
          <w:b/>
          <w:bCs/>
          <w:sz w:val="32"/>
          <w:lang w:val="sr-Latn-CS"/>
        </w:rPr>
        <w:t>1</w:t>
      </w:r>
      <w:r w:rsidRPr="00E01C32">
        <w:rPr>
          <w:b/>
          <w:bCs/>
          <w:sz w:val="32"/>
          <w:lang w:val="sr-Cyrl-CS"/>
        </w:rPr>
        <w:t xml:space="preserve">                 </w:t>
      </w:r>
      <w:r w:rsidR="00995F01">
        <w:rPr>
          <w:b/>
          <w:bCs/>
          <w:sz w:val="32"/>
          <w:lang w:val="sr-Latn-CS"/>
        </w:rPr>
        <w:t>28</w:t>
      </w:r>
      <w:r w:rsidR="005C4145" w:rsidRPr="00E01C32">
        <w:rPr>
          <w:b/>
          <w:bCs/>
          <w:sz w:val="32"/>
        </w:rPr>
        <w:t>.</w:t>
      </w:r>
      <w:r w:rsidR="00995F01">
        <w:rPr>
          <w:b/>
          <w:bCs/>
          <w:sz w:val="32"/>
          <w:lang w:val="sr-Latn-CS"/>
        </w:rPr>
        <w:t>02</w:t>
      </w:r>
      <w:r w:rsidR="00EA2651" w:rsidRPr="00E01C32">
        <w:rPr>
          <w:b/>
          <w:bCs/>
          <w:sz w:val="32"/>
        </w:rPr>
        <w:t>.</w:t>
      </w:r>
      <w:r w:rsidRPr="00E01C32">
        <w:rPr>
          <w:b/>
          <w:bCs/>
          <w:sz w:val="32"/>
          <w:lang w:val="sr-Cyrl-CS"/>
        </w:rPr>
        <w:t>20</w:t>
      </w:r>
      <w:r w:rsidR="00995F01">
        <w:rPr>
          <w:b/>
          <w:bCs/>
          <w:sz w:val="32"/>
        </w:rPr>
        <w:t>20</w:t>
      </w:r>
      <w:r w:rsidRPr="00E01C32">
        <w:rPr>
          <w:b/>
          <w:bCs/>
          <w:sz w:val="32"/>
          <w:lang w:val="sr-Cyrl-CS"/>
        </w:rPr>
        <w:t>. год.</w:t>
      </w:r>
    </w:p>
    <w:p w14:paraId="6F262816" w14:textId="37F3B79D" w:rsidR="0091006C" w:rsidRDefault="009A47C8" w:rsidP="00AB157E">
      <w:pPr>
        <w:tabs>
          <w:tab w:val="left" w:pos="2293"/>
        </w:tabs>
        <w:jc w:val="both"/>
        <w:rPr>
          <w:sz w:val="24"/>
          <w:lang w:val="sr-Cyrl-CS"/>
        </w:rPr>
      </w:pPr>
      <w:r>
        <w:rPr>
          <w:b/>
          <w:bCs/>
          <w:noProof/>
          <w:sz w:val="32"/>
          <w:lang w:val="sr-Cyrl-C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1C15B6" wp14:editId="4FE5A4E5">
                <wp:simplePos x="0" y="0"/>
                <wp:positionH relativeFrom="column">
                  <wp:posOffset>1011555</wp:posOffset>
                </wp:positionH>
                <wp:positionV relativeFrom="paragraph">
                  <wp:posOffset>40005</wp:posOffset>
                </wp:positionV>
                <wp:extent cx="4846320" cy="0"/>
                <wp:effectExtent l="42545" t="40640" r="45085" b="45085"/>
                <wp:wrapTight wrapText="bothSides">
                  <wp:wrapPolygon edited="0">
                    <wp:start x="-85" y="-2147483648"/>
                    <wp:lineTo x="-85" y="-2147483648"/>
                    <wp:lineTo x="21642" y="-2147483648"/>
                    <wp:lineTo x="21642" y="-2147483648"/>
                    <wp:lineTo x="-85" y="-2147483648"/>
                  </wp:wrapPolygon>
                </wp:wrapTight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4632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0B98C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5pt,3.15pt" to="461.2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" strokeweight="6pt">
                <v:stroke linestyle="thickBetweenThin"/>
                <w10:wrap type="tight"/>
              </v:line>
            </w:pict>
          </mc:Fallback>
        </mc:AlternateContent>
      </w:r>
    </w:p>
    <w:p w14:paraId="25DCD459" w14:textId="77777777" w:rsidR="005533A5" w:rsidRDefault="005533A5" w:rsidP="00AB157E">
      <w:pPr>
        <w:tabs>
          <w:tab w:val="left" w:pos="2293"/>
        </w:tabs>
        <w:jc w:val="both"/>
        <w:rPr>
          <w:sz w:val="24"/>
        </w:rPr>
      </w:pPr>
    </w:p>
    <w:p w14:paraId="23CB13A7" w14:textId="77777777" w:rsidR="00EA2651" w:rsidRPr="00B60812" w:rsidRDefault="00EA2651" w:rsidP="00AB157E">
      <w:pPr>
        <w:tabs>
          <w:tab w:val="left" w:pos="2293"/>
        </w:tabs>
        <w:jc w:val="both"/>
        <w:rPr>
          <w:sz w:val="24"/>
          <w:lang w:val="sr-Cyrl-BA"/>
        </w:rPr>
        <w:sectPr w:rsidR="00EA2651" w:rsidRPr="00B60812">
          <w:type w:val="continuous"/>
          <w:pgSz w:w="11907" w:h="16840" w:code="9"/>
          <w:pgMar w:top="851" w:right="708" w:bottom="993" w:left="709" w:header="708" w:footer="708" w:gutter="0"/>
          <w:cols w:space="708" w:equalWidth="0">
            <w:col w:w="10490" w:space="708"/>
          </w:cols>
        </w:sectPr>
      </w:pPr>
    </w:p>
    <w:p w14:paraId="40BDC5C9" w14:textId="77777777" w:rsidR="00025F0A" w:rsidRDefault="00025F0A" w:rsidP="00025F0A">
      <w:pPr>
        <w:rPr>
          <w:lang w:val="sr-Cyrl-CS"/>
        </w:rPr>
      </w:pPr>
    </w:p>
    <w:p w14:paraId="4B597ADF" w14:textId="77777777" w:rsidR="00537391" w:rsidRDefault="00537391" w:rsidP="00025F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bCs/>
          <w:sz w:val="24"/>
          <w:lang w:val="sr-Cyrl-CS"/>
        </w:rPr>
        <w:sectPr w:rsidR="00537391" w:rsidSect="009608F8">
          <w:type w:val="continuous"/>
          <w:pgSz w:w="11907" w:h="16840" w:code="9"/>
          <w:pgMar w:top="851" w:right="425" w:bottom="900" w:left="851" w:header="708" w:footer="708" w:gutter="0"/>
          <w:cols w:space="708"/>
          <w:docGrid w:linePitch="360"/>
        </w:sectPr>
      </w:pPr>
    </w:p>
    <w:p w14:paraId="42CBA876" w14:textId="77777777" w:rsidR="00025F0A" w:rsidRDefault="00025F0A" w:rsidP="00D63F5D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bCs/>
          <w:lang w:val="sr-Cyrl-CS"/>
        </w:rPr>
      </w:pPr>
      <w:r>
        <w:rPr>
          <w:b/>
          <w:bCs/>
          <w:sz w:val="24"/>
          <w:lang w:val="sr-Cyrl-CS"/>
        </w:rPr>
        <w:t>С К У П Ш Т И Н А   О П Ш Т И Н Е</w:t>
      </w:r>
    </w:p>
    <w:p w14:paraId="1A0A7C7A" w14:textId="77777777" w:rsidR="00FD6E7F" w:rsidRDefault="00FD6E7F" w:rsidP="00FD6E7F">
      <w:pPr>
        <w:jc w:val="both"/>
        <w:rPr>
          <w:b/>
          <w:sz w:val="24"/>
          <w:szCs w:val="24"/>
          <w:lang w:val="sr-Cyrl-CS"/>
        </w:rPr>
      </w:pPr>
    </w:p>
    <w:p w14:paraId="1F562459" w14:textId="77777777" w:rsidR="00FD6E7F" w:rsidRDefault="00AA78A6" w:rsidP="00FD6E7F">
      <w:pPr>
        <w:jc w:val="both"/>
        <w:rPr>
          <w:lang w:val="sr-Cyrl-BA"/>
        </w:rPr>
      </w:pPr>
      <w:r>
        <w:rPr>
          <w:b/>
          <w:sz w:val="24"/>
          <w:szCs w:val="24"/>
          <w:lang w:val="sr-Cyrl-CS"/>
        </w:rPr>
        <w:t>55</w:t>
      </w:r>
      <w:r w:rsidR="00E671EE">
        <w:rPr>
          <w:b/>
          <w:sz w:val="24"/>
          <w:szCs w:val="24"/>
          <w:lang w:val="bs-Cyrl-BA"/>
        </w:rPr>
        <w:t>.</w:t>
      </w:r>
      <w:r w:rsidR="00FD6E7F" w:rsidRPr="00FD6E7F">
        <w:rPr>
          <w:lang w:val="sr-Cyrl-BA"/>
        </w:rPr>
        <w:t xml:space="preserve"> </w:t>
      </w:r>
    </w:p>
    <w:p w14:paraId="46BD1D82" w14:textId="77777777" w:rsidR="00C1108F" w:rsidRPr="005644F4" w:rsidRDefault="00C1108F" w:rsidP="00C1108F">
      <w:pPr>
        <w:ind w:firstLine="708"/>
        <w:jc w:val="both"/>
        <w:rPr>
          <w:b/>
          <w:lang w:val="sr-Cyrl-CS"/>
        </w:rPr>
      </w:pPr>
      <w:r w:rsidRPr="005644F4">
        <w:rPr>
          <w:b/>
          <w:lang w:val="sr-Cyrl-CS"/>
        </w:rPr>
        <w:t>На основу члана 39. Закона о локалној самоуправи ( „Службени гласник Републике Српске“, број 97/16), члана 36. и 87. Статута општине Језеро ( „Службени гласник општине Језеро“, број 08/17), члана 17. и 137. Пословника о раду Скупштине општине Језеро ( „Службени гласник општине Језеро“, број 08/17), Скупштина општине Језеро на 16. сједници одржаној дана 11.12.2018. године, д о н и ј е л а  је</w:t>
      </w:r>
    </w:p>
    <w:p w14:paraId="6021E063" w14:textId="77777777" w:rsidR="00C1108F" w:rsidRPr="005644F4" w:rsidRDefault="00C1108F" w:rsidP="00C1108F">
      <w:pPr>
        <w:jc w:val="center"/>
        <w:rPr>
          <w:b/>
          <w:lang w:val="sr-Cyrl-CS"/>
        </w:rPr>
      </w:pPr>
    </w:p>
    <w:p w14:paraId="0EAA1FD8" w14:textId="77777777" w:rsidR="00C1108F" w:rsidRPr="005644F4" w:rsidRDefault="00C1108F" w:rsidP="00C1108F">
      <w:pPr>
        <w:jc w:val="center"/>
        <w:rPr>
          <w:b/>
          <w:lang w:val="sr-Cyrl-CS"/>
        </w:rPr>
      </w:pPr>
      <w:r w:rsidRPr="005644F4">
        <w:rPr>
          <w:b/>
          <w:lang w:val="sr-Cyrl-CS"/>
        </w:rPr>
        <w:t>З А К Љ У Ч А К</w:t>
      </w:r>
    </w:p>
    <w:p w14:paraId="2F9447D5" w14:textId="77777777" w:rsidR="00C1108F" w:rsidRPr="005644F4" w:rsidRDefault="00C1108F" w:rsidP="00C1108F">
      <w:pPr>
        <w:rPr>
          <w:b/>
          <w:lang w:val="sr-Cyrl-CS"/>
        </w:rPr>
      </w:pPr>
    </w:p>
    <w:p w14:paraId="66949037" w14:textId="77777777" w:rsidR="00C1108F" w:rsidRPr="005644F4" w:rsidRDefault="00C1108F" w:rsidP="00C1108F">
      <w:pPr>
        <w:pStyle w:val="ListParagraph"/>
        <w:numPr>
          <w:ilvl w:val="0"/>
          <w:numId w:val="11"/>
        </w:numPr>
        <w:suppressAutoHyphens/>
        <w:spacing w:line="240" w:lineRule="auto"/>
        <w:rPr>
          <w:b/>
          <w:sz w:val="20"/>
          <w:szCs w:val="20"/>
          <w:lang w:val="sr-Cyrl-CS"/>
        </w:rPr>
      </w:pPr>
      <w:r w:rsidRPr="005644F4">
        <w:rPr>
          <w:b/>
          <w:sz w:val="20"/>
          <w:szCs w:val="20"/>
          <w:lang w:val="sr-Cyrl-CS"/>
        </w:rPr>
        <w:t xml:space="preserve"> Усваја се као оправдан изостанак одборника, Милан Кутањац, са 16. сједнице Скупштине општине Језеро одржане дана 11.12.2018. године.</w:t>
      </w:r>
    </w:p>
    <w:p w14:paraId="6C6D8603" w14:textId="77777777" w:rsidR="00C1108F" w:rsidRPr="005644F4" w:rsidRDefault="00C1108F" w:rsidP="00C1108F">
      <w:pPr>
        <w:pStyle w:val="ListParagraph"/>
        <w:rPr>
          <w:b/>
          <w:sz w:val="20"/>
          <w:szCs w:val="20"/>
          <w:lang w:val="sr-Cyrl-CS"/>
        </w:rPr>
      </w:pPr>
    </w:p>
    <w:p w14:paraId="40BB20D8" w14:textId="77777777" w:rsidR="00C1108F" w:rsidRPr="005644F4" w:rsidRDefault="00C1108F" w:rsidP="00C1108F">
      <w:pPr>
        <w:pStyle w:val="ListParagraph"/>
        <w:numPr>
          <w:ilvl w:val="0"/>
          <w:numId w:val="11"/>
        </w:numPr>
        <w:suppressAutoHyphens/>
        <w:spacing w:line="240" w:lineRule="auto"/>
        <w:rPr>
          <w:b/>
          <w:sz w:val="20"/>
          <w:szCs w:val="20"/>
          <w:lang w:val="sr-Cyrl-CS"/>
        </w:rPr>
      </w:pPr>
      <w:r w:rsidRPr="005644F4">
        <w:rPr>
          <w:b/>
          <w:sz w:val="20"/>
          <w:szCs w:val="20"/>
          <w:lang w:val="sr-Cyrl-CS"/>
        </w:rPr>
        <w:t>Овај закључак ступа на снагу даном доношења, а биће објављен у „Службеном гласнику општине Језеро.“</w:t>
      </w:r>
    </w:p>
    <w:p w14:paraId="65E7CCC4" w14:textId="77777777" w:rsidR="00C1108F" w:rsidRPr="005644F4" w:rsidRDefault="00C1108F" w:rsidP="00C1108F">
      <w:pPr>
        <w:pStyle w:val="ListParagraph"/>
        <w:rPr>
          <w:b/>
          <w:sz w:val="20"/>
          <w:szCs w:val="20"/>
          <w:lang w:val="sr-Cyrl-CS"/>
        </w:rPr>
      </w:pPr>
    </w:p>
    <w:p w14:paraId="08A7744A" w14:textId="77777777" w:rsidR="00C1108F" w:rsidRPr="005644F4" w:rsidRDefault="00C1108F" w:rsidP="00C1108F">
      <w:pPr>
        <w:rPr>
          <w:b/>
          <w:lang w:val="sr-Cyrl-CS"/>
        </w:rPr>
      </w:pPr>
      <w:r w:rsidRPr="005644F4">
        <w:rPr>
          <w:b/>
          <w:lang w:val="sr-Cyrl-CS"/>
        </w:rPr>
        <w:t>Број : 010-013-1723/18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>Предсједник СО-е</w:t>
      </w:r>
    </w:p>
    <w:p w14:paraId="1B2502BE" w14:textId="77777777" w:rsidR="00C1108F" w:rsidRPr="005644F4" w:rsidRDefault="00C1108F" w:rsidP="00C1108F">
      <w:pPr>
        <w:rPr>
          <w:b/>
          <w:lang w:val="sr-Cyrl-CS"/>
        </w:rPr>
      </w:pPr>
      <w:r w:rsidRPr="005644F4">
        <w:rPr>
          <w:b/>
          <w:lang w:val="sr-Cyrl-CS"/>
        </w:rPr>
        <w:t>Дана, 11.12.2018. године.</w:t>
      </w:r>
      <w:r>
        <w:rPr>
          <w:b/>
          <w:lang w:val="sr-Cyrl-CS"/>
        </w:rPr>
        <w:tab/>
        <w:t>Драгана Карага с.р.</w:t>
      </w:r>
    </w:p>
    <w:p w14:paraId="75E6EDEA" w14:textId="77777777" w:rsidR="00C1108F" w:rsidRPr="005644F4" w:rsidRDefault="00C1108F" w:rsidP="00C1108F">
      <w:pPr>
        <w:rPr>
          <w:b/>
          <w:lang w:val="sr-Cyrl-CS"/>
        </w:rPr>
      </w:pPr>
    </w:p>
    <w:p w14:paraId="3742215F" w14:textId="77777777" w:rsidR="00C1108F" w:rsidRDefault="00C1108F" w:rsidP="009B1C9C">
      <w:pPr>
        <w:ind w:firstLine="708"/>
        <w:jc w:val="both"/>
        <w:rPr>
          <w:b/>
          <w:lang w:val="sr-Cyrl-CS"/>
        </w:rPr>
      </w:pPr>
    </w:p>
    <w:p w14:paraId="7F06FA9F" w14:textId="77777777" w:rsidR="00C1108F" w:rsidRPr="00C1108F" w:rsidRDefault="00C1108F" w:rsidP="00C1108F">
      <w:pPr>
        <w:jc w:val="both"/>
        <w:rPr>
          <w:b/>
          <w:sz w:val="24"/>
          <w:szCs w:val="24"/>
          <w:lang w:val="sr-Cyrl-CS"/>
        </w:rPr>
      </w:pPr>
      <w:r w:rsidRPr="00C1108F">
        <w:rPr>
          <w:b/>
          <w:sz w:val="24"/>
          <w:szCs w:val="24"/>
          <w:lang w:val="sr-Cyrl-CS"/>
        </w:rPr>
        <w:t>56.</w:t>
      </w:r>
    </w:p>
    <w:p w14:paraId="49C9A00B" w14:textId="77777777" w:rsidR="00C1108F" w:rsidRPr="006B6896" w:rsidRDefault="00C1108F" w:rsidP="00C1108F">
      <w:pPr>
        <w:ind w:firstLine="708"/>
        <w:jc w:val="both"/>
        <w:rPr>
          <w:b/>
          <w:lang w:val="sr-Cyrl-CS"/>
        </w:rPr>
      </w:pPr>
      <w:r w:rsidRPr="006B6896">
        <w:rPr>
          <w:b/>
          <w:lang w:val="sr-Cyrl-CS"/>
        </w:rPr>
        <w:t xml:space="preserve">На основу члана 39. Закона о локалној самоуправи ( „Службени гласник Републике Српске“, број 97/16), члана 36. и 87.  Статута општине Језеро ( „Службени гласник општине Језеро“, број 08/17) и члана 103. 129.,130.,137. Пословника о раду Скупштине општине Језеро ( „Службени гласник општине Језеро“, број 08/17), Скупштина општине Језеро на 16. сједници одржаној дана 11.12.2018. године, донијела је </w:t>
      </w:r>
    </w:p>
    <w:p w14:paraId="570DB09E" w14:textId="77777777" w:rsidR="00C1108F" w:rsidRDefault="00C1108F" w:rsidP="00C1108F">
      <w:pPr>
        <w:jc w:val="center"/>
        <w:rPr>
          <w:b/>
          <w:lang w:val="sr-Cyrl-CS"/>
        </w:rPr>
      </w:pPr>
      <w:r w:rsidRPr="006B6896">
        <w:rPr>
          <w:b/>
          <w:lang w:val="sr-Cyrl-CS"/>
        </w:rPr>
        <w:t>З А К Љ У Ч А К</w:t>
      </w:r>
    </w:p>
    <w:p w14:paraId="433D8972" w14:textId="77777777" w:rsidR="00C1108F" w:rsidRPr="006B6896" w:rsidRDefault="00C1108F" w:rsidP="00C1108F">
      <w:pPr>
        <w:jc w:val="center"/>
        <w:rPr>
          <w:b/>
          <w:lang w:val="sr-Cyrl-CS"/>
        </w:rPr>
      </w:pPr>
    </w:p>
    <w:p w14:paraId="2ACEB168" w14:textId="77777777" w:rsidR="00C1108F" w:rsidRPr="006B6896" w:rsidRDefault="00C1108F" w:rsidP="00C1108F">
      <w:pPr>
        <w:pStyle w:val="ListParagraph"/>
        <w:numPr>
          <w:ilvl w:val="0"/>
          <w:numId w:val="2"/>
        </w:numPr>
        <w:spacing w:after="200"/>
        <w:rPr>
          <w:rFonts w:cs="Times New Roman"/>
          <w:b/>
          <w:sz w:val="20"/>
          <w:szCs w:val="20"/>
          <w:lang w:val="sr-Cyrl-CS"/>
        </w:rPr>
      </w:pPr>
      <w:r w:rsidRPr="006B6896">
        <w:rPr>
          <w:rFonts w:cs="Times New Roman"/>
          <w:b/>
          <w:sz w:val="20"/>
          <w:szCs w:val="20"/>
          <w:lang w:val="sr-Cyrl-CS"/>
        </w:rPr>
        <w:t xml:space="preserve">Усваја се извод из записника са </w:t>
      </w:r>
      <w:r w:rsidRPr="006B6896">
        <w:rPr>
          <w:rFonts w:cs="Times New Roman"/>
          <w:b/>
          <w:sz w:val="20"/>
          <w:szCs w:val="20"/>
          <w:lang w:val="sr-Latn-BA"/>
        </w:rPr>
        <w:t>XV сједнице Скупштине општине Ј</w:t>
      </w:r>
      <w:r w:rsidRPr="006B6896">
        <w:rPr>
          <w:rFonts w:cs="Times New Roman"/>
          <w:b/>
          <w:sz w:val="20"/>
          <w:szCs w:val="20"/>
          <w:lang w:val="sr-Cyrl-CS"/>
        </w:rPr>
        <w:t>езеро одржане дана 01.11.2018. године.</w:t>
      </w:r>
    </w:p>
    <w:p w14:paraId="5678B833" w14:textId="77777777" w:rsidR="00C1108F" w:rsidRPr="006B6896" w:rsidRDefault="00C1108F" w:rsidP="00C1108F">
      <w:pPr>
        <w:pStyle w:val="ListParagraph"/>
        <w:rPr>
          <w:rFonts w:cs="Times New Roman"/>
          <w:b/>
          <w:sz w:val="20"/>
          <w:szCs w:val="20"/>
          <w:lang w:val="sr-Cyrl-CS"/>
        </w:rPr>
      </w:pPr>
    </w:p>
    <w:p w14:paraId="703F5910" w14:textId="77777777" w:rsidR="00C1108F" w:rsidRPr="006B6896" w:rsidRDefault="00C1108F" w:rsidP="00C1108F">
      <w:pPr>
        <w:pStyle w:val="ListParagraph"/>
        <w:numPr>
          <w:ilvl w:val="0"/>
          <w:numId w:val="2"/>
        </w:numPr>
        <w:spacing w:after="200"/>
        <w:rPr>
          <w:rFonts w:cs="Times New Roman"/>
          <w:b/>
          <w:sz w:val="20"/>
          <w:szCs w:val="20"/>
          <w:lang w:val="sr-Cyrl-CS"/>
        </w:rPr>
      </w:pPr>
      <w:r w:rsidRPr="006B6896">
        <w:rPr>
          <w:rFonts w:cs="Times New Roman"/>
          <w:b/>
          <w:sz w:val="20"/>
          <w:szCs w:val="20"/>
          <w:lang w:val="sr-Cyrl-CS"/>
        </w:rPr>
        <w:t>Овај закључак ступа на снагу даном доношења, а биће објављен у „Службеном гласнику општине Језеро“.</w:t>
      </w:r>
    </w:p>
    <w:p w14:paraId="4948A12A" w14:textId="77777777" w:rsidR="00C1108F" w:rsidRPr="006B6896" w:rsidRDefault="00C1108F" w:rsidP="00C1108F">
      <w:pPr>
        <w:pStyle w:val="ListParagraph"/>
        <w:rPr>
          <w:rFonts w:cs="Times New Roman"/>
          <w:b/>
          <w:sz w:val="20"/>
          <w:szCs w:val="20"/>
          <w:lang w:val="sr-Cyrl-CS"/>
        </w:rPr>
      </w:pPr>
    </w:p>
    <w:p w14:paraId="025BA6E5" w14:textId="77777777" w:rsidR="00C1108F" w:rsidRPr="006B6896" w:rsidRDefault="00C1108F" w:rsidP="00C1108F">
      <w:pPr>
        <w:rPr>
          <w:b/>
          <w:lang w:val="sr-Cyrl-CS"/>
        </w:rPr>
      </w:pPr>
      <w:r w:rsidRPr="006B6896">
        <w:rPr>
          <w:b/>
          <w:lang w:val="sr-Cyrl-CS"/>
        </w:rPr>
        <w:t>Број : 010-013-1724/18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Предсједник СО-е</w:t>
      </w:r>
    </w:p>
    <w:p w14:paraId="111E627B" w14:textId="77777777" w:rsidR="00C1108F" w:rsidRDefault="00C1108F" w:rsidP="00C1108F">
      <w:pPr>
        <w:jc w:val="both"/>
        <w:rPr>
          <w:b/>
          <w:lang w:val="sr-Cyrl-CS"/>
        </w:rPr>
      </w:pPr>
      <w:r w:rsidRPr="006B6896">
        <w:rPr>
          <w:b/>
          <w:lang w:val="sr-Cyrl-CS"/>
        </w:rPr>
        <w:t>Дана, 11.12.2018. године</w:t>
      </w:r>
      <w:r>
        <w:rPr>
          <w:b/>
          <w:lang w:val="sr-Cyrl-CS"/>
        </w:rPr>
        <w:tab/>
        <w:t>Драгана Карага с.р.</w:t>
      </w:r>
    </w:p>
    <w:p w14:paraId="55B4C082" w14:textId="77777777" w:rsidR="00C1108F" w:rsidRDefault="00C1108F" w:rsidP="009B1C9C">
      <w:pPr>
        <w:ind w:firstLine="708"/>
        <w:jc w:val="both"/>
        <w:rPr>
          <w:b/>
          <w:lang w:val="sr-Cyrl-CS"/>
        </w:rPr>
      </w:pPr>
    </w:p>
    <w:p w14:paraId="124A1212" w14:textId="77777777" w:rsidR="00851C0A" w:rsidRPr="00932AB8" w:rsidRDefault="00851C0A" w:rsidP="00851C0A">
      <w:pPr>
        <w:pStyle w:val="ListParagraph"/>
        <w:rPr>
          <w:rFonts w:cs="Times New Roman"/>
          <w:b/>
          <w:sz w:val="20"/>
          <w:szCs w:val="20"/>
          <w:lang w:val="sr-Cyrl-CS"/>
        </w:rPr>
      </w:pPr>
    </w:p>
    <w:p w14:paraId="3EA40405" w14:textId="77777777" w:rsidR="00F033F9" w:rsidRDefault="005548AA" w:rsidP="004B486F">
      <w:pPr>
        <w:pStyle w:val="ListParagraph"/>
        <w:ind w:left="0"/>
        <w:jc w:val="both"/>
        <w:rPr>
          <w:rFonts w:asciiTheme="majorHAnsi" w:hAnsiTheme="majorHAnsi"/>
          <w:b/>
          <w:szCs w:val="24"/>
          <w:lang w:val="sr-Cyrl-CS"/>
        </w:rPr>
      </w:pPr>
      <w:r>
        <w:rPr>
          <w:rFonts w:asciiTheme="majorHAnsi" w:hAnsiTheme="majorHAnsi"/>
          <w:b/>
          <w:szCs w:val="24"/>
          <w:lang w:val="sr-Cyrl-CS"/>
        </w:rPr>
        <w:t>57</w:t>
      </w:r>
      <w:r w:rsidR="007E20FD">
        <w:rPr>
          <w:rFonts w:asciiTheme="majorHAnsi" w:hAnsiTheme="majorHAnsi"/>
          <w:b/>
          <w:szCs w:val="24"/>
          <w:lang w:val="sr-Cyrl-CS"/>
        </w:rPr>
        <w:t>.</w:t>
      </w:r>
    </w:p>
    <w:p w14:paraId="353B1899" w14:textId="77777777" w:rsidR="00760CBE" w:rsidRPr="00760CBE" w:rsidRDefault="00760CBE" w:rsidP="00760CBE">
      <w:pPr>
        <w:rPr>
          <w:b/>
          <w:lang w:val="bs-Cyrl-BA"/>
        </w:rPr>
      </w:pPr>
      <w:r w:rsidRPr="00BB4D63">
        <w:rPr>
          <w:lang w:val="bs-Cyrl-BA"/>
        </w:rPr>
        <w:tab/>
      </w:r>
      <w:r w:rsidRPr="00760CBE">
        <w:rPr>
          <w:b/>
          <w:lang w:val="bs-Cyrl-BA"/>
        </w:rPr>
        <w:t xml:space="preserve">На основу члана 31. И 33. Закона о буџетском систему РС (Службени гласник РС број: 121/12, 52/14, 103/15 и 15/16), члана 39. Закона о локалној самоуправи (Службени гласник РС број: 97/16) и члана 36. Статута општине Језеро (Службени гласник општине Језеро број 8/17), Скупштина општине Језеро на 16. сједници одржаној дана, 11.12.2018. године, донијела је </w:t>
      </w:r>
    </w:p>
    <w:p w14:paraId="372B64D3" w14:textId="77777777" w:rsidR="00760CBE" w:rsidRPr="00BB4D63" w:rsidRDefault="00760CBE" w:rsidP="00760CBE">
      <w:pPr>
        <w:tabs>
          <w:tab w:val="left" w:pos="7413"/>
          <w:tab w:val="left" w:pos="7736"/>
        </w:tabs>
        <w:rPr>
          <w:lang w:val="bs-Cyrl-BA"/>
        </w:rPr>
      </w:pPr>
      <w:r w:rsidRPr="00BB4D63">
        <w:rPr>
          <w:lang w:val="bs-Cyrl-BA"/>
        </w:rPr>
        <w:tab/>
      </w:r>
      <w:r w:rsidRPr="00BB4D63">
        <w:rPr>
          <w:lang w:val="bs-Cyrl-BA"/>
        </w:rPr>
        <w:tab/>
      </w:r>
    </w:p>
    <w:p w14:paraId="16C7B1D2" w14:textId="77777777" w:rsidR="00760CBE" w:rsidRPr="00BB4D63" w:rsidRDefault="00760CBE" w:rsidP="00760CBE">
      <w:pPr>
        <w:jc w:val="center"/>
        <w:rPr>
          <w:lang w:val="bs-Cyrl-BA"/>
        </w:rPr>
      </w:pPr>
    </w:p>
    <w:p w14:paraId="05FD7D7D" w14:textId="77777777" w:rsidR="00760CBE" w:rsidRPr="00BB4D63" w:rsidRDefault="00760CBE" w:rsidP="00760CBE">
      <w:pPr>
        <w:jc w:val="center"/>
        <w:rPr>
          <w:lang w:val="bs-Cyrl-BA"/>
        </w:rPr>
      </w:pPr>
      <w:r w:rsidRPr="00BB4D63">
        <w:rPr>
          <w:lang w:val="bs-Cyrl-BA"/>
        </w:rPr>
        <w:t>ЗАКЉУЧАК</w:t>
      </w:r>
    </w:p>
    <w:p w14:paraId="68C3E0BA" w14:textId="77777777" w:rsidR="00760CBE" w:rsidRPr="00BB4D63" w:rsidRDefault="00760CBE" w:rsidP="00760CBE">
      <w:pPr>
        <w:jc w:val="center"/>
        <w:rPr>
          <w:lang w:val="bs-Cyrl-BA"/>
        </w:rPr>
      </w:pPr>
      <w:r w:rsidRPr="00BB4D63">
        <w:rPr>
          <w:lang w:val="bs-Cyrl-BA"/>
        </w:rPr>
        <w:t>О ПРИХВАТАЊУ НАЦРТА ОДЛУКЕ О УСВАЈАЊУ РЕБАЛАНСА БУЏЕТА</w:t>
      </w:r>
    </w:p>
    <w:p w14:paraId="3D9121E0" w14:textId="77777777" w:rsidR="00760CBE" w:rsidRPr="00BB4D63" w:rsidRDefault="00760CBE" w:rsidP="00760CBE">
      <w:pPr>
        <w:jc w:val="center"/>
        <w:rPr>
          <w:lang w:val="bs-Cyrl-BA"/>
        </w:rPr>
      </w:pPr>
      <w:r w:rsidRPr="00BB4D63">
        <w:rPr>
          <w:lang w:val="bs-Cyrl-BA"/>
        </w:rPr>
        <w:t>ОПШТИНЕ ЈЕЗЕРО ЗА 2018.ГОДИНУ</w:t>
      </w:r>
    </w:p>
    <w:p w14:paraId="03CD7435" w14:textId="77777777" w:rsidR="00760CBE" w:rsidRPr="00BB4D63" w:rsidRDefault="00760CBE" w:rsidP="00760CBE">
      <w:pPr>
        <w:jc w:val="center"/>
        <w:rPr>
          <w:lang w:val="bs-Cyrl-BA"/>
        </w:rPr>
      </w:pPr>
    </w:p>
    <w:p w14:paraId="7BEFC2F5" w14:textId="77777777" w:rsidR="00760CBE" w:rsidRPr="00BB4D63" w:rsidRDefault="00760CBE" w:rsidP="00760CBE">
      <w:pPr>
        <w:jc w:val="center"/>
        <w:rPr>
          <w:lang w:val="bs-Cyrl-BA"/>
        </w:rPr>
      </w:pPr>
      <w:r w:rsidRPr="00BB4D63">
        <w:rPr>
          <w:lang w:val="bs-Cyrl-BA"/>
        </w:rPr>
        <w:t>Члан 1.</w:t>
      </w:r>
    </w:p>
    <w:p w14:paraId="38172990" w14:textId="77777777" w:rsidR="00760CBE" w:rsidRPr="00BB4D63" w:rsidRDefault="00760CBE" w:rsidP="00760CBE">
      <w:pPr>
        <w:jc w:val="center"/>
        <w:rPr>
          <w:lang w:val="bs-Cyrl-BA"/>
        </w:rPr>
      </w:pPr>
    </w:p>
    <w:p w14:paraId="6BA25D31" w14:textId="77777777" w:rsidR="00760CBE" w:rsidRPr="00760CBE" w:rsidRDefault="00760CBE" w:rsidP="00760CBE">
      <w:pPr>
        <w:jc w:val="both"/>
        <w:rPr>
          <w:b/>
          <w:lang w:val="bs-Cyrl-BA"/>
        </w:rPr>
      </w:pPr>
      <w:r w:rsidRPr="00760CBE">
        <w:rPr>
          <w:b/>
          <w:lang w:val="bs-Cyrl-BA"/>
        </w:rPr>
        <w:t>Скупштина општине прихвата Нацрт одлуке о усвајању Ребаланса буџета општине Језеро за 2018.годину у износу од 824.000,00 КМ и упућује на Јавну расправу, ради прибављања примједби, мишљења и приједлога.</w:t>
      </w:r>
    </w:p>
    <w:p w14:paraId="4EDDFF82" w14:textId="77777777" w:rsidR="00760CBE" w:rsidRPr="00760CBE" w:rsidRDefault="00760CBE" w:rsidP="00760CBE">
      <w:pPr>
        <w:jc w:val="both"/>
        <w:rPr>
          <w:b/>
          <w:lang w:val="bs-Cyrl-BA"/>
        </w:rPr>
      </w:pPr>
      <w:r w:rsidRPr="00760CBE">
        <w:rPr>
          <w:b/>
          <w:lang w:val="bs-Cyrl-BA"/>
        </w:rPr>
        <w:t>Прихватају се препоруке Министарства финансија Републике Српске достављене на Нацрт Ребаланса буџета општине Језеро за 2018.годину.</w:t>
      </w:r>
    </w:p>
    <w:p w14:paraId="35A00ED8" w14:textId="77777777" w:rsidR="00760CBE" w:rsidRPr="00760CBE" w:rsidRDefault="00760CBE" w:rsidP="00760CBE">
      <w:pPr>
        <w:rPr>
          <w:b/>
          <w:lang w:val="bs-Cyrl-BA"/>
        </w:rPr>
      </w:pPr>
    </w:p>
    <w:p w14:paraId="58664E88" w14:textId="77777777" w:rsidR="00760CBE" w:rsidRPr="00BB4D63" w:rsidRDefault="00760CBE" w:rsidP="00760CBE">
      <w:pPr>
        <w:jc w:val="center"/>
        <w:rPr>
          <w:lang w:val="bs-Cyrl-BA"/>
        </w:rPr>
      </w:pPr>
      <w:r w:rsidRPr="00BB4D63">
        <w:rPr>
          <w:lang w:val="bs-Cyrl-BA"/>
        </w:rPr>
        <w:t>Члан 2.</w:t>
      </w:r>
    </w:p>
    <w:p w14:paraId="67DF9DFB" w14:textId="77777777" w:rsidR="00760CBE" w:rsidRPr="00BB4D63" w:rsidRDefault="00760CBE" w:rsidP="00760CBE">
      <w:pPr>
        <w:jc w:val="center"/>
        <w:rPr>
          <w:lang w:val="bs-Cyrl-BA"/>
        </w:rPr>
      </w:pPr>
    </w:p>
    <w:p w14:paraId="08BC9994" w14:textId="77777777" w:rsidR="00760CBE" w:rsidRPr="00760CBE" w:rsidRDefault="00760CBE" w:rsidP="00760CBE">
      <w:pPr>
        <w:rPr>
          <w:b/>
          <w:lang w:val="bs-Cyrl-BA"/>
        </w:rPr>
      </w:pPr>
      <w:r w:rsidRPr="00760CBE">
        <w:rPr>
          <w:b/>
          <w:lang w:val="bs-Cyrl-BA"/>
        </w:rPr>
        <w:t>Укупни приходи из члана 1. Одлуке у износу од781.500,00 КМ и примици за нефинансијску имовину 42.500,00 КМ, распоређују се на:</w:t>
      </w:r>
    </w:p>
    <w:p w14:paraId="465C6BC0" w14:textId="77777777" w:rsidR="00760CBE" w:rsidRPr="00760CBE" w:rsidRDefault="00760CBE" w:rsidP="00760CBE">
      <w:pPr>
        <w:pStyle w:val="ListParagraph"/>
        <w:numPr>
          <w:ilvl w:val="0"/>
          <w:numId w:val="37"/>
        </w:numPr>
        <w:rPr>
          <w:rFonts w:cs="Times New Roman"/>
          <w:b/>
          <w:sz w:val="20"/>
          <w:szCs w:val="20"/>
          <w:lang w:val="bs-Cyrl-BA"/>
        </w:rPr>
      </w:pPr>
      <w:r w:rsidRPr="00760CBE">
        <w:rPr>
          <w:rFonts w:cs="Times New Roman"/>
          <w:b/>
          <w:sz w:val="20"/>
          <w:szCs w:val="20"/>
          <w:lang w:val="bs-Cyrl-BA"/>
        </w:rPr>
        <w:t>Текуће буџетске расходе са утврђеном намјеном у износу од 558.600,00 КМ,</w:t>
      </w:r>
    </w:p>
    <w:p w14:paraId="629E8C4D" w14:textId="77777777" w:rsidR="00760CBE" w:rsidRPr="00760CBE" w:rsidRDefault="00760CBE" w:rsidP="00760CBE">
      <w:pPr>
        <w:pStyle w:val="ListParagraph"/>
        <w:numPr>
          <w:ilvl w:val="0"/>
          <w:numId w:val="37"/>
        </w:numPr>
        <w:rPr>
          <w:rFonts w:cs="Times New Roman"/>
          <w:b/>
          <w:sz w:val="20"/>
          <w:szCs w:val="20"/>
          <w:lang w:val="bs-Cyrl-BA"/>
        </w:rPr>
      </w:pPr>
      <w:r w:rsidRPr="00760CBE">
        <w:rPr>
          <w:rFonts w:cs="Times New Roman"/>
          <w:b/>
          <w:sz w:val="20"/>
          <w:szCs w:val="20"/>
          <w:lang w:val="bs-Cyrl-BA"/>
        </w:rPr>
        <w:t xml:space="preserve">Издатке за нефинансијску имовину у износу од 205.900,00 КМ </w:t>
      </w:r>
    </w:p>
    <w:p w14:paraId="777940DC" w14:textId="77777777" w:rsidR="00760CBE" w:rsidRPr="00760CBE" w:rsidRDefault="00760CBE" w:rsidP="00760CBE">
      <w:pPr>
        <w:pStyle w:val="ListParagraph"/>
        <w:numPr>
          <w:ilvl w:val="0"/>
          <w:numId w:val="37"/>
        </w:numPr>
        <w:rPr>
          <w:rFonts w:cs="Times New Roman"/>
          <w:b/>
          <w:sz w:val="20"/>
          <w:szCs w:val="20"/>
          <w:lang w:val="bs-Cyrl-BA"/>
        </w:rPr>
      </w:pPr>
      <w:r w:rsidRPr="00760CBE">
        <w:rPr>
          <w:rFonts w:cs="Times New Roman"/>
          <w:b/>
          <w:sz w:val="20"/>
          <w:szCs w:val="20"/>
          <w:lang w:val="bs-Cyrl-BA"/>
        </w:rPr>
        <w:t>Издаци за отплату кредита  48.500,00 КМ</w:t>
      </w:r>
    </w:p>
    <w:p w14:paraId="01BA1E6E" w14:textId="77777777" w:rsidR="00760CBE" w:rsidRPr="00760CBE" w:rsidRDefault="00760CBE" w:rsidP="00760CBE">
      <w:pPr>
        <w:pStyle w:val="ListParagraph"/>
        <w:numPr>
          <w:ilvl w:val="0"/>
          <w:numId w:val="37"/>
        </w:numPr>
        <w:rPr>
          <w:rFonts w:cs="Times New Roman"/>
          <w:b/>
          <w:sz w:val="20"/>
          <w:szCs w:val="20"/>
          <w:lang w:val="bs-Cyrl-BA"/>
        </w:rPr>
      </w:pPr>
      <w:r w:rsidRPr="00760CBE">
        <w:rPr>
          <w:rFonts w:cs="Times New Roman"/>
          <w:b/>
          <w:sz w:val="20"/>
          <w:szCs w:val="20"/>
          <w:lang w:val="bs-Cyrl-BA"/>
        </w:rPr>
        <w:lastRenderedPageBreak/>
        <w:t>Буџетску резерву у износу од 11.000,00 КМ.</w:t>
      </w:r>
    </w:p>
    <w:p w14:paraId="5C2E01A7" w14:textId="77777777" w:rsidR="00760CBE" w:rsidRPr="00BB4D63" w:rsidRDefault="00760CBE" w:rsidP="00760CBE">
      <w:pPr>
        <w:rPr>
          <w:lang w:val="bs-Cyrl-BA"/>
        </w:rPr>
      </w:pPr>
    </w:p>
    <w:p w14:paraId="6C025D80" w14:textId="77777777" w:rsidR="00760CBE" w:rsidRPr="00BB4D63" w:rsidRDefault="00760CBE" w:rsidP="00760CBE">
      <w:pPr>
        <w:jc w:val="center"/>
        <w:rPr>
          <w:lang w:val="bs-Cyrl-BA"/>
        </w:rPr>
      </w:pPr>
      <w:r w:rsidRPr="00BB4D63">
        <w:rPr>
          <w:lang w:val="bs-Cyrl-BA"/>
        </w:rPr>
        <w:t>Члан 3.</w:t>
      </w:r>
    </w:p>
    <w:p w14:paraId="31C9F5AE" w14:textId="77777777" w:rsidR="00760CBE" w:rsidRPr="00BB4D63" w:rsidRDefault="00760CBE" w:rsidP="00760CBE">
      <w:pPr>
        <w:rPr>
          <w:lang w:val="bs-Cyrl-BA"/>
        </w:rPr>
      </w:pPr>
    </w:p>
    <w:p w14:paraId="2BE2E98E" w14:textId="77777777" w:rsidR="00760CBE" w:rsidRPr="00760CBE" w:rsidRDefault="00760CBE" w:rsidP="00760CBE">
      <w:pPr>
        <w:jc w:val="both"/>
        <w:rPr>
          <w:b/>
          <w:lang w:val="bs-Cyrl-BA"/>
        </w:rPr>
      </w:pPr>
      <w:r w:rsidRPr="00BB4D63">
        <w:rPr>
          <w:lang w:val="bs-Cyrl-BA"/>
        </w:rPr>
        <w:tab/>
      </w:r>
      <w:r w:rsidRPr="00760CBE">
        <w:rPr>
          <w:b/>
          <w:lang w:val="bs-Cyrl-BA"/>
        </w:rPr>
        <w:t>Јавна расправа ће бити спроведена у року од пет дана.</w:t>
      </w:r>
    </w:p>
    <w:p w14:paraId="3B26C228" w14:textId="77777777" w:rsidR="00760CBE" w:rsidRPr="00760CBE" w:rsidRDefault="00760CBE" w:rsidP="00760CBE">
      <w:pPr>
        <w:jc w:val="center"/>
        <w:rPr>
          <w:b/>
          <w:lang w:val="bs-Cyrl-BA"/>
        </w:rPr>
      </w:pPr>
    </w:p>
    <w:p w14:paraId="58F33CA4" w14:textId="77777777" w:rsidR="00760CBE" w:rsidRPr="00760CBE" w:rsidRDefault="00760CBE" w:rsidP="00760CBE">
      <w:pPr>
        <w:jc w:val="center"/>
        <w:rPr>
          <w:b/>
          <w:lang w:val="bs-Cyrl-BA"/>
        </w:rPr>
      </w:pPr>
      <w:r w:rsidRPr="00760CBE">
        <w:rPr>
          <w:b/>
          <w:lang w:val="bs-Cyrl-BA"/>
        </w:rPr>
        <w:t>Члан 4.</w:t>
      </w:r>
    </w:p>
    <w:p w14:paraId="066A3DB1" w14:textId="77777777" w:rsidR="00760CBE" w:rsidRPr="00760CBE" w:rsidRDefault="00760CBE" w:rsidP="00760CBE">
      <w:pPr>
        <w:rPr>
          <w:b/>
          <w:lang w:val="bs-Cyrl-BA"/>
        </w:rPr>
      </w:pPr>
    </w:p>
    <w:p w14:paraId="34CD682C" w14:textId="77777777" w:rsidR="00760CBE" w:rsidRPr="00760CBE" w:rsidRDefault="00760CBE" w:rsidP="00760CBE">
      <w:pPr>
        <w:rPr>
          <w:b/>
          <w:lang w:val="bs-Cyrl-BA"/>
        </w:rPr>
      </w:pPr>
      <w:r w:rsidRPr="00760CBE">
        <w:rPr>
          <w:b/>
          <w:lang w:val="bs-Cyrl-BA"/>
        </w:rPr>
        <w:tab/>
        <w:t>Задужује се начелник општине и општиснка управа да проведу Јавну расправу на Нацрт Ребаланса буџета општине Језеро за 2018. годину.</w:t>
      </w:r>
    </w:p>
    <w:p w14:paraId="472234A7" w14:textId="77777777" w:rsidR="00760CBE" w:rsidRPr="00760CBE" w:rsidRDefault="00760CBE" w:rsidP="00760CBE">
      <w:pPr>
        <w:rPr>
          <w:b/>
          <w:lang w:val="bs-Cyrl-BA"/>
        </w:rPr>
      </w:pPr>
    </w:p>
    <w:p w14:paraId="064ACE40" w14:textId="77777777" w:rsidR="00760CBE" w:rsidRPr="00760CBE" w:rsidRDefault="00760CBE" w:rsidP="00760CBE">
      <w:pPr>
        <w:jc w:val="center"/>
        <w:rPr>
          <w:b/>
          <w:lang w:val="bs-Cyrl-BA"/>
        </w:rPr>
      </w:pPr>
      <w:r w:rsidRPr="00760CBE">
        <w:rPr>
          <w:b/>
          <w:lang w:val="bs-Cyrl-BA"/>
        </w:rPr>
        <w:t>Члан 5.</w:t>
      </w:r>
    </w:p>
    <w:p w14:paraId="7ED73015" w14:textId="77777777" w:rsidR="00760CBE" w:rsidRPr="00760CBE" w:rsidRDefault="00760CBE" w:rsidP="00760CBE">
      <w:pPr>
        <w:rPr>
          <w:b/>
          <w:lang w:val="bs-Cyrl-BA"/>
        </w:rPr>
      </w:pPr>
    </w:p>
    <w:p w14:paraId="205C96BC" w14:textId="77777777" w:rsidR="00760CBE" w:rsidRPr="00760CBE" w:rsidRDefault="00760CBE" w:rsidP="00760CBE">
      <w:pPr>
        <w:rPr>
          <w:b/>
          <w:lang w:val="bs-Cyrl-BA"/>
        </w:rPr>
      </w:pPr>
      <w:r w:rsidRPr="00760CBE">
        <w:rPr>
          <w:b/>
          <w:lang w:val="bs-Cyrl-BA"/>
        </w:rPr>
        <w:tab/>
        <w:t>Овај закључак ступа на снагу осамог дана од дана објављивања у „Службеном гласнику општине Језеро“.</w:t>
      </w:r>
    </w:p>
    <w:p w14:paraId="1B0F5C94" w14:textId="77777777" w:rsidR="00760CBE" w:rsidRPr="00760CBE" w:rsidRDefault="00760CBE" w:rsidP="00760CBE">
      <w:pPr>
        <w:rPr>
          <w:b/>
          <w:lang w:val="bs-Cyrl-BA"/>
        </w:rPr>
      </w:pPr>
    </w:p>
    <w:p w14:paraId="375F48AC" w14:textId="77777777" w:rsidR="00760CBE" w:rsidRPr="00760CBE" w:rsidRDefault="00760CBE" w:rsidP="00760CBE">
      <w:pPr>
        <w:rPr>
          <w:b/>
          <w:lang w:val="bs-Cyrl-BA"/>
        </w:rPr>
      </w:pPr>
      <w:r w:rsidRPr="00760CBE">
        <w:rPr>
          <w:b/>
          <w:lang w:val="bs-Cyrl-BA"/>
        </w:rPr>
        <w:t>Број:  010-013-1725/18</w:t>
      </w:r>
      <w:r>
        <w:rPr>
          <w:b/>
          <w:lang w:val="bs-Cyrl-BA"/>
        </w:rPr>
        <w:tab/>
      </w:r>
      <w:r>
        <w:rPr>
          <w:b/>
          <w:lang w:val="bs-Cyrl-BA"/>
        </w:rPr>
        <w:tab/>
        <w:t xml:space="preserve">   Предсједник СО-е</w:t>
      </w:r>
      <w:r w:rsidRPr="00760CBE">
        <w:rPr>
          <w:b/>
          <w:lang w:val="bs-Cyrl-BA"/>
        </w:rPr>
        <w:br/>
        <w:t>Дана, 11.12.2018. године</w:t>
      </w:r>
      <w:r>
        <w:rPr>
          <w:b/>
          <w:lang w:val="bs-Cyrl-BA"/>
        </w:rPr>
        <w:tab/>
        <w:t>Драгана Карага с.р.</w:t>
      </w:r>
    </w:p>
    <w:p w14:paraId="5D73BD15" w14:textId="77777777" w:rsidR="00760CBE" w:rsidRDefault="00760CBE" w:rsidP="004B486F">
      <w:pPr>
        <w:pStyle w:val="ListParagraph"/>
        <w:ind w:left="0"/>
        <w:jc w:val="both"/>
        <w:rPr>
          <w:rFonts w:asciiTheme="majorHAnsi" w:hAnsiTheme="majorHAnsi"/>
          <w:b/>
          <w:szCs w:val="24"/>
          <w:lang w:val="sr-Cyrl-CS"/>
        </w:rPr>
      </w:pPr>
    </w:p>
    <w:p w14:paraId="3C29BD39" w14:textId="77777777" w:rsidR="00760CBE" w:rsidRPr="00851C0A" w:rsidRDefault="00760CBE" w:rsidP="004B486F">
      <w:pPr>
        <w:pStyle w:val="ListParagraph"/>
        <w:ind w:left="0"/>
        <w:jc w:val="both"/>
        <w:rPr>
          <w:rFonts w:asciiTheme="majorHAnsi" w:hAnsiTheme="majorHAnsi"/>
          <w:b/>
          <w:szCs w:val="24"/>
          <w:lang w:val="sr-Cyrl-CS"/>
        </w:rPr>
      </w:pPr>
      <w:r>
        <w:rPr>
          <w:rFonts w:asciiTheme="majorHAnsi" w:hAnsiTheme="majorHAnsi"/>
          <w:b/>
          <w:szCs w:val="24"/>
          <w:lang w:val="sr-Cyrl-CS"/>
        </w:rPr>
        <w:t>58.</w:t>
      </w:r>
    </w:p>
    <w:p w14:paraId="284D1172" w14:textId="77777777" w:rsidR="005B1015" w:rsidRPr="009D0D25" w:rsidRDefault="005B1015" w:rsidP="005B1015">
      <w:pPr>
        <w:ind w:firstLine="720"/>
        <w:jc w:val="both"/>
        <w:rPr>
          <w:b/>
          <w:lang w:val="bs-Cyrl-BA"/>
        </w:rPr>
      </w:pPr>
      <w:r w:rsidRPr="009D0D25">
        <w:rPr>
          <w:b/>
          <w:lang w:val="bs-Cyrl-BA"/>
        </w:rPr>
        <w:t xml:space="preserve">На основу члана 31. и 33. Закона о буџетском систему РС (Службени гласник РС број: 121/12, 52/14, 103/15 и 15/16), члана 39. Закона о локалној самоуправи („Службени гласник Републике Српске“,  број: 97/16) и члана 36. Статута општине Језеро („Службени гласник општине Језеро“, број : 8/17), Скупштина општине Језеро на 16.сједници одржаној дана, 11.12.2018. године, донијела је </w:t>
      </w:r>
    </w:p>
    <w:p w14:paraId="2FA2FECF" w14:textId="77777777" w:rsidR="005B1015" w:rsidRPr="009D0D25" w:rsidRDefault="005B1015" w:rsidP="005B1015">
      <w:pPr>
        <w:tabs>
          <w:tab w:val="left" w:pos="7736"/>
        </w:tabs>
        <w:rPr>
          <w:b/>
          <w:lang w:val="bs-Cyrl-BA"/>
        </w:rPr>
      </w:pPr>
      <w:r w:rsidRPr="009D0D25">
        <w:rPr>
          <w:lang w:val="bs-Cyrl-BA"/>
        </w:rPr>
        <w:tab/>
      </w:r>
    </w:p>
    <w:p w14:paraId="1B160E1D" w14:textId="77777777" w:rsidR="005B1015" w:rsidRDefault="005B1015" w:rsidP="005B1015">
      <w:pPr>
        <w:jc w:val="center"/>
        <w:rPr>
          <w:b/>
          <w:lang w:val="bs-Cyrl-BA"/>
        </w:rPr>
      </w:pPr>
    </w:p>
    <w:p w14:paraId="382829E1" w14:textId="77777777" w:rsidR="005B1015" w:rsidRPr="009D0D25" w:rsidRDefault="005B1015" w:rsidP="005B1015">
      <w:pPr>
        <w:jc w:val="center"/>
        <w:rPr>
          <w:b/>
          <w:lang w:val="bs-Cyrl-BA"/>
        </w:rPr>
      </w:pPr>
      <w:r w:rsidRPr="009D0D25">
        <w:rPr>
          <w:b/>
          <w:lang w:val="bs-Cyrl-BA"/>
        </w:rPr>
        <w:t>ЗАКЉУЧАК</w:t>
      </w:r>
    </w:p>
    <w:p w14:paraId="77DB712E" w14:textId="77777777" w:rsidR="005B1015" w:rsidRPr="009D0D25" w:rsidRDefault="005B1015" w:rsidP="005B1015">
      <w:pPr>
        <w:jc w:val="center"/>
        <w:rPr>
          <w:b/>
          <w:lang w:val="bs-Cyrl-BA"/>
        </w:rPr>
      </w:pPr>
      <w:r w:rsidRPr="009D0D25">
        <w:rPr>
          <w:b/>
          <w:lang w:val="bs-Cyrl-BA"/>
        </w:rPr>
        <w:t>О ПРИХВАТАЊУ НАЦРТА ОДЛУКЕ О УСВАЈАЊУ ПЛАНА</w:t>
      </w:r>
      <w:r w:rsidR="006906FB">
        <w:rPr>
          <w:b/>
          <w:lang w:val="bs-Cyrl-BA"/>
        </w:rPr>
        <w:t xml:space="preserve"> </w:t>
      </w:r>
      <w:r w:rsidRPr="009D0D25">
        <w:rPr>
          <w:b/>
          <w:lang w:val="bs-Cyrl-BA"/>
        </w:rPr>
        <w:t>БУЏЕТА</w:t>
      </w:r>
    </w:p>
    <w:p w14:paraId="3891E6C0" w14:textId="77777777" w:rsidR="005B1015" w:rsidRPr="009D0D25" w:rsidRDefault="005B1015" w:rsidP="005B1015">
      <w:pPr>
        <w:jc w:val="center"/>
        <w:rPr>
          <w:b/>
          <w:lang w:val="bs-Cyrl-BA"/>
        </w:rPr>
      </w:pPr>
      <w:r w:rsidRPr="009D0D25">
        <w:rPr>
          <w:b/>
          <w:lang w:val="bs-Cyrl-BA"/>
        </w:rPr>
        <w:t>ОПШТИНЕ ЈЕЗЕРО ЗА 2019. ГОДИНУ</w:t>
      </w:r>
    </w:p>
    <w:p w14:paraId="504E2319" w14:textId="77777777" w:rsidR="005B1015" w:rsidRPr="009D0D25" w:rsidRDefault="005B1015" w:rsidP="005B1015">
      <w:pPr>
        <w:jc w:val="center"/>
        <w:rPr>
          <w:b/>
          <w:lang w:val="bs-Cyrl-BA"/>
        </w:rPr>
      </w:pPr>
    </w:p>
    <w:p w14:paraId="60A55DA2" w14:textId="77777777" w:rsidR="005B1015" w:rsidRPr="009D0D25" w:rsidRDefault="005B1015" w:rsidP="005B1015">
      <w:pPr>
        <w:jc w:val="center"/>
        <w:rPr>
          <w:b/>
          <w:lang w:val="bs-Cyrl-BA"/>
        </w:rPr>
      </w:pPr>
      <w:r w:rsidRPr="009D0D25">
        <w:rPr>
          <w:b/>
          <w:lang w:val="bs-Cyrl-BA"/>
        </w:rPr>
        <w:t>Члан 1.</w:t>
      </w:r>
    </w:p>
    <w:p w14:paraId="4305EABD" w14:textId="77777777" w:rsidR="005B1015" w:rsidRPr="009D0D25" w:rsidRDefault="005B1015" w:rsidP="005B1015">
      <w:pPr>
        <w:jc w:val="both"/>
        <w:rPr>
          <w:b/>
          <w:lang w:val="bs-Cyrl-BA"/>
        </w:rPr>
      </w:pPr>
      <w:r w:rsidRPr="009D0D25">
        <w:rPr>
          <w:b/>
          <w:lang w:val="bs-Cyrl-BA"/>
        </w:rPr>
        <w:tab/>
        <w:t>Скупштина општине прихвата Нацрт одлуке о усвајањуПлана буџета општине Језеро за 2019.годину у износу од 705.000,00 КМ и упућује на Јавну расправу, ради прибављања примједби, мишљења и приједлога.</w:t>
      </w:r>
    </w:p>
    <w:p w14:paraId="550B3B29" w14:textId="77777777" w:rsidR="005B1015" w:rsidRPr="009D0D25" w:rsidRDefault="005B1015" w:rsidP="005B1015">
      <w:pPr>
        <w:jc w:val="both"/>
        <w:rPr>
          <w:b/>
          <w:lang w:val="bs-Cyrl-BA"/>
        </w:rPr>
      </w:pPr>
      <w:r w:rsidRPr="009D0D25">
        <w:rPr>
          <w:b/>
          <w:lang w:val="bs-Cyrl-BA"/>
        </w:rPr>
        <w:tab/>
        <w:t>Прихватају се препоруке Министарства финансија Републике Српске достављене на Нацрт Ребаланса буџета општине Језеро за 2019. годину.</w:t>
      </w:r>
    </w:p>
    <w:p w14:paraId="2AE98051" w14:textId="77777777" w:rsidR="005B1015" w:rsidRPr="009D0D25" w:rsidRDefault="005B1015" w:rsidP="005B1015">
      <w:pPr>
        <w:rPr>
          <w:b/>
          <w:lang w:val="bs-Cyrl-BA"/>
        </w:rPr>
      </w:pPr>
    </w:p>
    <w:p w14:paraId="5AEC76E5" w14:textId="77777777" w:rsidR="005B1015" w:rsidRPr="009D0D25" w:rsidRDefault="005B1015" w:rsidP="005B1015">
      <w:pPr>
        <w:jc w:val="center"/>
        <w:rPr>
          <w:b/>
          <w:lang w:val="bs-Cyrl-BA"/>
        </w:rPr>
      </w:pPr>
      <w:r w:rsidRPr="009D0D25">
        <w:rPr>
          <w:b/>
          <w:lang w:val="bs-Cyrl-BA"/>
        </w:rPr>
        <w:t>Члан 2.</w:t>
      </w:r>
    </w:p>
    <w:p w14:paraId="3C9A165E" w14:textId="77777777" w:rsidR="005B1015" w:rsidRPr="009D0D25" w:rsidRDefault="005B1015" w:rsidP="005B1015">
      <w:pPr>
        <w:jc w:val="both"/>
        <w:rPr>
          <w:b/>
          <w:lang w:val="bs-Cyrl-BA"/>
        </w:rPr>
      </w:pPr>
      <w:r w:rsidRPr="009D0D25">
        <w:rPr>
          <w:b/>
          <w:lang w:val="bs-Cyrl-BA"/>
        </w:rPr>
        <w:tab/>
        <w:t>Укупни приходи из члана 1. Одлуке у износу од678.000,00 КМ и примици за нефинансијску имовину 27.000,00 КМ, распоређују се на:</w:t>
      </w:r>
    </w:p>
    <w:p w14:paraId="7E58F28E" w14:textId="77777777" w:rsidR="005B1015" w:rsidRPr="009D0D25" w:rsidRDefault="005B1015" w:rsidP="005B1015">
      <w:pPr>
        <w:pStyle w:val="ListParagraph"/>
        <w:numPr>
          <w:ilvl w:val="0"/>
          <w:numId w:val="37"/>
        </w:numPr>
        <w:jc w:val="both"/>
        <w:rPr>
          <w:rFonts w:cs="Times New Roman"/>
          <w:b/>
          <w:sz w:val="20"/>
          <w:szCs w:val="20"/>
          <w:lang w:val="bs-Cyrl-BA"/>
        </w:rPr>
      </w:pPr>
      <w:r w:rsidRPr="009D0D25">
        <w:rPr>
          <w:rFonts w:cs="Times New Roman"/>
          <w:b/>
          <w:sz w:val="20"/>
          <w:szCs w:val="20"/>
          <w:lang w:val="bs-Cyrl-BA"/>
        </w:rPr>
        <w:t>Текуће буџетске расходе са утврђеном намјеном у износу од 585.900,00 КМ,</w:t>
      </w:r>
    </w:p>
    <w:p w14:paraId="355E2CB2" w14:textId="77777777" w:rsidR="005B1015" w:rsidRPr="009D0D25" w:rsidRDefault="005B1015" w:rsidP="005B1015">
      <w:pPr>
        <w:pStyle w:val="ListParagraph"/>
        <w:numPr>
          <w:ilvl w:val="0"/>
          <w:numId w:val="37"/>
        </w:numPr>
        <w:jc w:val="both"/>
        <w:rPr>
          <w:rFonts w:cs="Times New Roman"/>
          <w:b/>
          <w:sz w:val="20"/>
          <w:szCs w:val="20"/>
          <w:lang w:val="bs-Cyrl-BA"/>
        </w:rPr>
      </w:pPr>
      <w:r w:rsidRPr="009D0D25">
        <w:rPr>
          <w:rFonts w:cs="Times New Roman"/>
          <w:b/>
          <w:sz w:val="20"/>
          <w:szCs w:val="20"/>
          <w:lang w:val="bs-Cyrl-BA"/>
        </w:rPr>
        <w:t xml:space="preserve">Издатке за нефинансијску имовину у износу од 57.800,00 КМ </w:t>
      </w:r>
    </w:p>
    <w:p w14:paraId="78E56CEC" w14:textId="77777777" w:rsidR="005B1015" w:rsidRPr="009D0D25" w:rsidRDefault="005B1015" w:rsidP="005B1015">
      <w:pPr>
        <w:pStyle w:val="ListParagraph"/>
        <w:numPr>
          <w:ilvl w:val="0"/>
          <w:numId w:val="37"/>
        </w:numPr>
        <w:jc w:val="both"/>
        <w:rPr>
          <w:rFonts w:cs="Times New Roman"/>
          <w:b/>
          <w:sz w:val="20"/>
          <w:szCs w:val="20"/>
          <w:lang w:val="bs-Cyrl-BA"/>
        </w:rPr>
      </w:pPr>
      <w:r w:rsidRPr="009D0D25">
        <w:rPr>
          <w:rFonts w:cs="Times New Roman"/>
          <w:b/>
          <w:sz w:val="20"/>
          <w:szCs w:val="20"/>
          <w:lang w:val="bs-Cyrl-BA"/>
        </w:rPr>
        <w:t>Издаци за отплату кредита  51.300,00 КМ</w:t>
      </w:r>
    </w:p>
    <w:p w14:paraId="149085C9" w14:textId="77777777" w:rsidR="005B1015" w:rsidRPr="009D0D25" w:rsidRDefault="005B1015" w:rsidP="005B1015">
      <w:pPr>
        <w:pStyle w:val="ListParagraph"/>
        <w:numPr>
          <w:ilvl w:val="0"/>
          <w:numId w:val="37"/>
        </w:numPr>
        <w:jc w:val="both"/>
        <w:rPr>
          <w:rFonts w:cs="Times New Roman"/>
          <w:b/>
          <w:sz w:val="20"/>
          <w:szCs w:val="20"/>
          <w:lang w:val="bs-Cyrl-BA"/>
        </w:rPr>
      </w:pPr>
      <w:r w:rsidRPr="009D0D25">
        <w:rPr>
          <w:rFonts w:cs="Times New Roman"/>
          <w:b/>
          <w:sz w:val="20"/>
          <w:szCs w:val="20"/>
          <w:lang w:val="bs-Cyrl-BA"/>
        </w:rPr>
        <w:t>Буџетску резерву у износу од 10.000,00 КМ.</w:t>
      </w:r>
    </w:p>
    <w:p w14:paraId="076920CD" w14:textId="77777777" w:rsidR="00760CBE" w:rsidRDefault="00760CBE" w:rsidP="005B1015">
      <w:pPr>
        <w:jc w:val="center"/>
        <w:rPr>
          <w:b/>
          <w:lang w:val="bs-Cyrl-BA"/>
        </w:rPr>
      </w:pPr>
    </w:p>
    <w:p w14:paraId="671C1576" w14:textId="77777777" w:rsidR="005B1015" w:rsidRPr="009D0D25" w:rsidRDefault="005B1015" w:rsidP="005B1015">
      <w:pPr>
        <w:jc w:val="center"/>
        <w:rPr>
          <w:b/>
          <w:lang w:val="bs-Cyrl-BA"/>
        </w:rPr>
      </w:pPr>
      <w:r w:rsidRPr="009D0D25">
        <w:rPr>
          <w:b/>
          <w:lang w:val="bs-Cyrl-BA"/>
        </w:rPr>
        <w:t>Члан 3.</w:t>
      </w:r>
    </w:p>
    <w:p w14:paraId="3B704A87" w14:textId="77777777" w:rsidR="005B1015" w:rsidRPr="009D0D25" w:rsidRDefault="005B1015" w:rsidP="005B1015">
      <w:pPr>
        <w:jc w:val="both"/>
        <w:rPr>
          <w:b/>
          <w:lang w:val="bs-Cyrl-BA"/>
        </w:rPr>
      </w:pPr>
      <w:r w:rsidRPr="009D0D25">
        <w:rPr>
          <w:b/>
          <w:lang w:val="bs-Cyrl-BA"/>
        </w:rPr>
        <w:tab/>
        <w:t>Јавна расправа ће бити спроведена у року од пет дана.</w:t>
      </w:r>
    </w:p>
    <w:p w14:paraId="5DE7DDC8" w14:textId="77777777" w:rsidR="005B1015" w:rsidRPr="009D0D25" w:rsidRDefault="005B1015" w:rsidP="005B1015">
      <w:pPr>
        <w:jc w:val="center"/>
        <w:rPr>
          <w:b/>
          <w:lang w:val="bs-Cyrl-BA"/>
        </w:rPr>
      </w:pPr>
      <w:r w:rsidRPr="009D0D25">
        <w:rPr>
          <w:b/>
          <w:lang w:val="bs-Cyrl-BA"/>
        </w:rPr>
        <w:t>Члан 4.</w:t>
      </w:r>
    </w:p>
    <w:p w14:paraId="2334191A" w14:textId="77777777" w:rsidR="005B1015" w:rsidRPr="009D0D25" w:rsidRDefault="005B1015" w:rsidP="005B1015">
      <w:pPr>
        <w:jc w:val="both"/>
        <w:rPr>
          <w:b/>
          <w:lang w:val="bs-Cyrl-BA"/>
        </w:rPr>
      </w:pPr>
      <w:r w:rsidRPr="009D0D25">
        <w:rPr>
          <w:b/>
          <w:lang w:val="bs-Cyrl-BA"/>
        </w:rPr>
        <w:tab/>
        <w:t>Задужује се начелник општине и општиснка управа да проведу Јавну расправу на Нацрт Плана буџета општине Језеро за 2019. годину.</w:t>
      </w:r>
    </w:p>
    <w:p w14:paraId="20B3ACF3" w14:textId="77777777" w:rsidR="005B1015" w:rsidRPr="009D0D25" w:rsidRDefault="005B1015" w:rsidP="005B1015">
      <w:pPr>
        <w:jc w:val="both"/>
        <w:rPr>
          <w:b/>
          <w:lang w:val="bs-Cyrl-BA"/>
        </w:rPr>
      </w:pPr>
    </w:p>
    <w:p w14:paraId="27FEAA17" w14:textId="77777777" w:rsidR="005B1015" w:rsidRPr="009D0D25" w:rsidRDefault="005B1015" w:rsidP="005B1015">
      <w:pPr>
        <w:jc w:val="center"/>
        <w:rPr>
          <w:b/>
          <w:lang w:val="bs-Cyrl-BA"/>
        </w:rPr>
      </w:pPr>
      <w:r w:rsidRPr="009D0D25">
        <w:rPr>
          <w:b/>
          <w:lang w:val="bs-Cyrl-BA"/>
        </w:rPr>
        <w:t>Члан 5.</w:t>
      </w:r>
    </w:p>
    <w:p w14:paraId="6FCFF697" w14:textId="77777777" w:rsidR="005B1015" w:rsidRPr="009D0D25" w:rsidRDefault="005B1015" w:rsidP="005B1015">
      <w:pPr>
        <w:jc w:val="both"/>
        <w:rPr>
          <w:b/>
          <w:lang w:val="bs-Cyrl-BA"/>
        </w:rPr>
      </w:pPr>
      <w:r w:rsidRPr="009D0D25">
        <w:rPr>
          <w:b/>
          <w:lang w:val="bs-Cyrl-BA"/>
        </w:rPr>
        <w:tab/>
        <w:t>Овај закључак ступа на снагу осамог дана од дана објављивања у „Службеном гласнику“ општине Језеро.</w:t>
      </w:r>
    </w:p>
    <w:p w14:paraId="1833EE94" w14:textId="77777777" w:rsidR="005B1015" w:rsidRPr="009D0D25" w:rsidRDefault="005B1015" w:rsidP="005B1015">
      <w:pPr>
        <w:jc w:val="both"/>
        <w:rPr>
          <w:b/>
          <w:lang w:val="bs-Cyrl-BA"/>
        </w:rPr>
      </w:pPr>
    </w:p>
    <w:p w14:paraId="1B5450A6" w14:textId="77777777" w:rsidR="005B1015" w:rsidRPr="009D0D25" w:rsidRDefault="005B1015" w:rsidP="005B1015">
      <w:pPr>
        <w:jc w:val="right"/>
        <w:rPr>
          <w:b/>
          <w:lang w:val="bs-Cyrl-BA"/>
        </w:rPr>
      </w:pPr>
    </w:p>
    <w:p w14:paraId="0CA6C294" w14:textId="77777777" w:rsidR="005B1015" w:rsidRPr="009D0D25" w:rsidRDefault="005B1015" w:rsidP="005B1015">
      <w:pPr>
        <w:rPr>
          <w:b/>
          <w:lang w:val="bs-Cyrl-BA"/>
        </w:rPr>
      </w:pPr>
      <w:r w:rsidRPr="009D0D25">
        <w:rPr>
          <w:b/>
          <w:lang w:val="bs-Cyrl-BA"/>
        </w:rPr>
        <w:t>Број: 010-013-1726/18</w:t>
      </w:r>
      <w:r>
        <w:rPr>
          <w:b/>
          <w:lang w:val="bs-Cyrl-BA"/>
        </w:rPr>
        <w:tab/>
      </w:r>
      <w:r>
        <w:rPr>
          <w:b/>
          <w:lang w:val="bs-Cyrl-BA"/>
        </w:rPr>
        <w:tab/>
        <w:t xml:space="preserve">  Предсједник СО-е</w:t>
      </w:r>
      <w:r w:rsidRPr="009D0D25">
        <w:rPr>
          <w:b/>
          <w:lang w:val="bs-Cyrl-BA"/>
        </w:rPr>
        <w:br/>
        <w:t>Дана, 11.12.2018.године</w:t>
      </w:r>
      <w:r>
        <w:rPr>
          <w:b/>
          <w:lang w:val="bs-Cyrl-BA"/>
        </w:rPr>
        <w:tab/>
      </w:r>
      <w:r>
        <w:rPr>
          <w:b/>
          <w:lang w:val="bs-Cyrl-BA"/>
        </w:rPr>
        <w:tab/>
        <w:t>Драгана Карага с.р.</w:t>
      </w:r>
    </w:p>
    <w:p w14:paraId="74836C2C" w14:textId="77777777" w:rsidR="005B1015" w:rsidRPr="005B1015" w:rsidRDefault="005B1015" w:rsidP="005B1015">
      <w:pPr>
        <w:rPr>
          <w:b/>
          <w:sz w:val="24"/>
          <w:szCs w:val="24"/>
          <w:lang w:val="bs-Cyrl-BA"/>
        </w:rPr>
      </w:pPr>
    </w:p>
    <w:p w14:paraId="70D9CDF7" w14:textId="77777777" w:rsidR="005B1015" w:rsidRPr="005B1015" w:rsidRDefault="005548AA" w:rsidP="005B1015">
      <w:pPr>
        <w:rPr>
          <w:b/>
          <w:sz w:val="24"/>
          <w:szCs w:val="24"/>
          <w:lang w:val="bs-Cyrl-BA"/>
        </w:rPr>
      </w:pPr>
      <w:r>
        <w:rPr>
          <w:b/>
          <w:sz w:val="24"/>
          <w:szCs w:val="24"/>
          <w:lang w:val="bs-Cyrl-BA"/>
        </w:rPr>
        <w:t>5</w:t>
      </w:r>
      <w:r w:rsidR="00760CBE">
        <w:rPr>
          <w:b/>
          <w:sz w:val="24"/>
          <w:szCs w:val="24"/>
          <w:lang w:val="bs-Cyrl-BA"/>
        </w:rPr>
        <w:t>9</w:t>
      </w:r>
      <w:r w:rsidR="005B1015" w:rsidRPr="005B1015">
        <w:rPr>
          <w:b/>
          <w:sz w:val="24"/>
          <w:szCs w:val="24"/>
          <w:lang w:val="bs-Cyrl-BA"/>
        </w:rPr>
        <w:t>.</w:t>
      </w:r>
    </w:p>
    <w:p w14:paraId="6EBF71D7" w14:textId="77777777" w:rsidR="005B1015" w:rsidRPr="00F6720D" w:rsidRDefault="005B1015" w:rsidP="005B1015">
      <w:pPr>
        <w:ind w:firstLine="708"/>
        <w:jc w:val="both"/>
        <w:rPr>
          <w:b/>
          <w:lang w:val="sr-Cyrl-CS"/>
        </w:rPr>
      </w:pPr>
      <w:r w:rsidRPr="00F6720D">
        <w:rPr>
          <w:b/>
          <w:lang w:val="sr-Cyrl-CS"/>
        </w:rPr>
        <w:t xml:space="preserve">На основу члана 39. став 2. тачка 13. Закона о локалној самоуправи ( „Службени гласник Републике Српске“, број 97/16), члана 36. став 2. тачка 13. Статута општине Језеро ( „Службени гласник општине Језеро“, број 08/17), Скупштина општине Језеро на 16. сједници одржаној дана 11.12.2018. године, донијела је </w:t>
      </w:r>
    </w:p>
    <w:p w14:paraId="417F41B6" w14:textId="77777777" w:rsidR="005B1015" w:rsidRPr="00F6720D" w:rsidRDefault="005B1015" w:rsidP="005B1015">
      <w:pPr>
        <w:jc w:val="center"/>
        <w:rPr>
          <w:b/>
          <w:lang w:val="sr-Cyrl-CS"/>
        </w:rPr>
      </w:pPr>
      <w:r w:rsidRPr="00F6720D">
        <w:rPr>
          <w:b/>
          <w:lang w:val="sr-Cyrl-CS"/>
        </w:rPr>
        <w:t>О Д Л У К У</w:t>
      </w:r>
    </w:p>
    <w:p w14:paraId="4A08BFA7" w14:textId="77777777" w:rsidR="005B1015" w:rsidRPr="00F6720D" w:rsidRDefault="005B1015" w:rsidP="005B1015">
      <w:pPr>
        <w:jc w:val="center"/>
        <w:rPr>
          <w:b/>
          <w:lang w:val="sr-Cyrl-CS"/>
        </w:rPr>
      </w:pPr>
      <w:r w:rsidRPr="00F6720D">
        <w:rPr>
          <w:b/>
          <w:lang w:val="sr-Cyrl-CS"/>
        </w:rPr>
        <w:t xml:space="preserve">о прихватању примљеног трансфера </w:t>
      </w:r>
    </w:p>
    <w:p w14:paraId="4CAD5005" w14:textId="77777777" w:rsidR="005B1015" w:rsidRPr="00F6720D" w:rsidRDefault="005B1015" w:rsidP="005B1015">
      <w:pPr>
        <w:jc w:val="center"/>
        <w:rPr>
          <w:b/>
          <w:lang w:val="sr-Cyrl-CS"/>
        </w:rPr>
      </w:pPr>
      <w:r w:rsidRPr="00F6720D">
        <w:rPr>
          <w:b/>
          <w:lang w:val="sr-Cyrl-CS"/>
        </w:rPr>
        <w:t>Владе Републике Српске</w:t>
      </w:r>
    </w:p>
    <w:p w14:paraId="2FE3AE4D" w14:textId="77777777" w:rsidR="005B1015" w:rsidRPr="00F6720D" w:rsidRDefault="005B1015" w:rsidP="005B1015">
      <w:pPr>
        <w:rPr>
          <w:b/>
          <w:lang w:val="sr-Cyrl-CS"/>
        </w:rPr>
      </w:pPr>
    </w:p>
    <w:p w14:paraId="4CA29BAF" w14:textId="77777777" w:rsidR="005B1015" w:rsidRPr="00F6720D" w:rsidRDefault="005B1015" w:rsidP="005B1015">
      <w:pPr>
        <w:jc w:val="center"/>
        <w:rPr>
          <w:b/>
          <w:lang w:val="sr-Latn-BA"/>
        </w:rPr>
      </w:pPr>
      <w:r w:rsidRPr="00F6720D">
        <w:rPr>
          <w:b/>
          <w:lang w:val="sr-Latn-BA"/>
        </w:rPr>
        <w:t>I</w:t>
      </w:r>
    </w:p>
    <w:p w14:paraId="153B6F01" w14:textId="77777777" w:rsidR="005B1015" w:rsidRPr="00F6720D" w:rsidRDefault="005B1015" w:rsidP="005B1015">
      <w:pPr>
        <w:ind w:firstLine="708"/>
        <w:jc w:val="both"/>
        <w:rPr>
          <w:b/>
          <w:lang w:val="sr-Cyrl-CS"/>
        </w:rPr>
      </w:pPr>
      <w:r w:rsidRPr="00F6720D">
        <w:rPr>
          <w:b/>
          <w:lang w:val="sr-Cyrl-CS"/>
        </w:rPr>
        <w:t>Овом одлуком прихвата се трансфер средстава примљен од Владе Републике Српске у износу од 150.000,00 КМ ( словима : једнастотинапедесетхиљада конвертибилних марака и 00/100) за реализацију пројекта „Локална путна инфраструктура у општини Језеро“.</w:t>
      </w:r>
    </w:p>
    <w:p w14:paraId="241E3874" w14:textId="77777777" w:rsidR="005B1015" w:rsidRPr="00F6720D" w:rsidRDefault="005B1015" w:rsidP="005B1015">
      <w:pPr>
        <w:jc w:val="center"/>
        <w:rPr>
          <w:b/>
          <w:lang w:val="sr-Cyrl-CS"/>
        </w:rPr>
      </w:pPr>
      <w:r w:rsidRPr="00F6720D">
        <w:rPr>
          <w:b/>
          <w:lang w:val="sr-Latn-BA"/>
        </w:rPr>
        <w:t>II</w:t>
      </w:r>
    </w:p>
    <w:p w14:paraId="366891BC" w14:textId="77777777" w:rsidR="005B1015" w:rsidRPr="00F6720D" w:rsidRDefault="005B1015" w:rsidP="005B1015">
      <w:pPr>
        <w:ind w:firstLine="708"/>
        <w:jc w:val="both"/>
        <w:rPr>
          <w:b/>
          <w:lang w:val="sr-Cyrl-CS"/>
        </w:rPr>
      </w:pPr>
      <w:r w:rsidRPr="00F6720D">
        <w:rPr>
          <w:b/>
          <w:lang w:val="sr-Cyrl-CS"/>
        </w:rPr>
        <w:t>Средства су обезбјеђена у складу са Одлуком о измјенама одлуке о одређивању приоритетних пројеката из програма јавних инвестиција Републике Српске за финансирање из буџета у 2018. години, са расподјелом средстава ( Одлука број 04/1-012-2-2816/18, објављена у „Службеном гласнику Републике Српске“, број : 102/18)</w:t>
      </w:r>
    </w:p>
    <w:p w14:paraId="64AB99BC" w14:textId="77777777" w:rsidR="005B1015" w:rsidRPr="00F6720D" w:rsidRDefault="005B1015" w:rsidP="005B1015">
      <w:pPr>
        <w:jc w:val="center"/>
        <w:rPr>
          <w:b/>
          <w:lang w:val="sr-Latn-BA"/>
        </w:rPr>
      </w:pPr>
      <w:r w:rsidRPr="00F6720D">
        <w:rPr>
          <w:b/>
          <w:lang w:val="sr-Latn-BA"/>
        </w:rPr>
        <w:t>III</w:t>
      </w:r>
    </w:p>
    <w:p w14:paraId="2635A33B" w14:textId="77777777" w:rsidR="005B1015" w:rsidRPr="00F6720D" w:rsidRDefault="005B1015" w:rsidP="005B1015">
      <w:pPr>
        <w:ind w:firstLine="708"/>
        <w:jc w:val="both"/>
        <w:rPr>
          <w:b/>
          <w:lang w:val="sr-Cyrl-CS"/>
        </w:rPr>
      </w:pPr>
      <w:r w:rsidRPr="00F6720D">
        <w:rPr>
          <w:b/>
          <w:lang w:val="sr-Cyrl-CS"/>
        </w:rPr>
        <w:t>Ова одлука ступа на снагу осмог дана од дана објављивања у „Службеном гласнику општине Језеро“</w:t>
      </w:r>
    </w:p>
    <w:p w14:paraId="72C3D16B" w14:textId="77777777" w:rsidR="005B1015" w:rsidRPr="00F6720D" w:rsidRDefault="005B1015" w:rsidP="005B1015">
      <w:pPr>
        <w:rPr>
          <w:b/>
          <w:lang w:val="sr-Cyrl-CS"/>
        </w:rPr>
      </w:pPr>
    </w:p>
    <w:p w14:paraId="5D45DE8B" w14:textId="77777777" w:rsidR="005B1015" w:rsidRPr="00F6720D" w:rsidRDefault="005B1015" w:rsidP="005B1015">
      <w:pPr>
        <w:rPr>
          <w:b/>
          <w:lang w:val="sr-Cyrl-CS"/>
        </w:rPr>
      </w:pPr>
      <w:r w:rsidRPr="00F6720D">
        <w:rPr>
          <w:b/>
          <w:lang w:val="sr-Cyrl-CS"/>
        </w:rPr>
        <w:t>Број : 010-013-1727/18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Предсједник СО-е</w:t>
      </w:r>
    </w:p>
    <w:p w14:paraId="5C777142" w14:textId="77777777" w:rsidR="005B1015" w:rsidRPr="00F6720D" w:rsidRDefault="005B1015" w:rsidP="005B1015">
      <w:pPr>
        <w:rPr>
          <w:b/>
          <w:lang w:val="sr-Cyrl-CS"/>
        </w:rPr>
      </w:pPr>
      <w:r w:rsidRPr="00F6720D">
        <w:rPr>
          <w:b/>
          <w:lang w:val="sr-Cyrl-CS"/>
        </w:rPr>
        <w:t>Дана, 11.12.2018. године.</w:t>
      </w:r>
      <w:r>
        <w:rPr>
          <w:b/>
          <w:lang w:val="sr-Cyrl-CS"/>
        </w:rPr>
        <w:tab/>
        <w:t>Драгана Карага с.р.</w:t>
      </w:r>
    </w:p>
    <w:p w14:paraId="6D40C6FE" w14:textId="77777777" w:rsidR="005B1015" w:rsidRPr="005B1015" w:rsidRDefault="005B1015" w:rsidP="005B1015">
      <w:pPr>
        <w:rPr>
          <w:sz w:val="24"/>
          <w:szCs w:val="24"/>
        </w:rPr>
      </w:pPr>
    </w:p>
    <w:p w14:paraId="691EEC31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6257FF9F" w14:textId="77777777" w:rsidR="005B1015" w:rsidRPr="005B1015" w:rsidRDefault="005B1015" w:rsidP="005B1015">
      <w:pPr>
        <w:jc w:val="both"/>
        <w:rPr>
          <w:b/>
          <w:sz w:val="24"/>
          <w:szCs w:val="24"/>
          <w:lang w:val="sr-Cyrl-CS"/>
        </w:rPr>
      </w:pPr>
      <w:r w:rsidRPr="005B1015">
        <w:rPr>
          <w:b/>
          <w:sz w:val="24"/>
          <w:szCs w:val="24"/>
          <w:lang w:val="sr-Cyrl-CS"/>
        </w:rPr>
        <w:t>60.</w:t>
      </w:r>
    </w:p>
    <w:p w14:paraId="64F65F36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5AAF7C66" w14:textId="77777777" w:rsidR="005B1015" w:rsidRPr="00EA2A63" w:rsidRDefault="005B1015" w:rsidP="005B1015">
      <w:pPr>
        <w:ind w:firstLine="708"/>
        <w:jc w:val="both"/>
        <w:rPr>
          <w:b/>
          <w:lang w:val="sr-Cyrl-BA"/>
        </w:rPr>
      </w:pPr>
      <w:r w:rsidRPr="00EA2A63">
        <w:rPr>
          <w:b/>
          <w:lang w:val="sr-Cyrl-BA"/>
        </w:rPr>
        <w:t xml:space="preserve">На основу члана 39. став 2. тачка 13. Закона о локалној самоуправи ( „Службени гласник Републике Српске“, број 97/16), и члана 36. став 2. тачка 13. Статута општине Језеро ( „Службени гласник општине Језеро“, број 8/17), Скупштина општине Језеро на           16. сједници одржаној дана, 11.12.2018. године, донијела је  </w:t>
      </w:r>
    </w:p>
    <w:p w14:paraId="19443078" w14:textId="77777777" w:rsidR="005B1015" w:rsidRPr="00EA2A63" w:rsidRDefault="005B1015" w:rsidP="005B1015">
      <w:pPr>
        <w:rPr>
          <w:b/>
          <w:lang w:val="sr-Cyrl-CS"/>
        </w:rPr>
      </w:pPr>
    </w:p>
    <w:p w14:paraId="68043625" w14:textId="77777777" w:rsidR="005B1015" w:rsidRPr="00EA2A63" w:rsidRDefault="005B1015" w:rsidP="005B1015">
      <w:pPr>
        <w:jc w:val="center"/>
        <w:rPr>
          <w:b/>
          <w:lang w:val="sr-Cyrl-CS"/>
        </w:rPr>
      </w:pPr>
    </w:p>
    <w:p w14:paraId="049E1F62" w14:textId="77777777" w:rsidR="005B1015" w:rsidRPr="00EA2A63" w:rsidRDefault="005B1015" w:rsidP="005B1015">
      <w:pPr>
        <w:jc w:val="center"/>
        <w:rPr>
          <w:b/>
          <w:lang w:val="sr-Cyrl-CS"/>
        </w:rPr>
      </w:pPr>
      <w:r w:rsidRPr="00EA2A63">
        <w:rPr>
          <w:b/>
          <w:lang w:val="sr-Cyrl-CS"/>
        </w:rPr>
        <w:t>О Д Л У К У</w:t>
      </w:r>
    </w:p>
    <w:p w14:paraId="4126A255" w14:textId="77777777" w:rsidR="005B1015" w:rsidRPr="00EA2A63" w:rsidRDefault="005B1015" w:rsidP="005B1015">
      <w:pPr>
        <w:jc w:val="center"/>
        <w:rPr>
          <w:b/>
          <w:lang w:val="sr-Cyrl-CS"/>
        </w:rPr>
      </w:pPr>
      <w:r w:rsidRPr="00EA2A63">
        <w:rPr>
          <w:b/>
          <w:lang w:val="sr-Cyrl-CS"/>
        </w:rPr>
        <w:t>о одобравању суфинансирања пројекта ''Изградња моста на ријеци Пливи, општина Језеро''</w:t>
      </w:r>
    </w:p>
    <w:p w14:paraId="022E6568" w14:textId="77777777" w:rsidR="005B1015" w:rsidRPr="00EA2A63" w:rsidRDefault="005B1015" w:rsidP="005B1015">
      <w:pPr>
        <w:jc w:val="center"/>
        <w:rPr>
          <w:b/>
          <w:lang w:val="sr-Cyrl-CS"/>
        </w:rPr>
      </w:pPr>
    </w:p>
    <w:p w14:paraId="48F5080B" w14:textId="77777777" w:rsidR="005B1015" w:rsidRPr="00EA2A63" w:rsidRDefault="005B1015" w:rsidP="005B1015">
      <w:pPr>
        <w:jc w:val="center"/>
        <w:rPr>
          <w:b/>
          <w:lang w:val="sr-Cyrl-CS"/>
        </w:rPr>
      </w:pPr>
      <w:r w:rsidRPr="00EA2A63">
        <w:rPr>
          <w:b/>
          <w:lang w:val="sr-Latn-BA"/>
        </w:rPr>
        <w:t>I</w:t>
      </w:r>
    </w:p>
    <w:p w14:paraId="7B426FDA" w14:textId="77777777" w:rsidR="005B1015" w:rsidRPr="00EA2A63" w:rsidRDefault="005B1015" w:rsidP="005B1015">
      <w:pPr>
        <w:jc w:val="center"/>
        <w:rPr>
          <w:b/>
          <w:lang w:val="sr-Cyrl-CS"/>
        </w:rPr>
      </w:pPr>
    </w:p>
    <w:p w14:paraId="3EC9F794" w14:textId="77777777" w:rsidR="005B1015" w:rsidRPr="00EA2A63" w:rsidRDefault="005B1015" w:rsidP="005B1015">
      <w:pPr>
        <w:ind w:firstLine="708"/>
        <w:jc w:val="both"/>
        <w:rPr>
          <w:b/>
          <w:lang w:val="sr-Cyrl-CS"/>
        </w:rPr>
      </w:pPr>
      <w:r w:rsidRPr="00EA2A63">
        <w:rPr>
          <w:b/>
          <w:lang w:val="sr-Cyrl-CS"/>
        </w:rPr>
        <w:t>Одобрава се суфинансирање пројекта ''Изградња моста на ријеци Пливи, општина Језеро'' у складу са чланом 3. Споразума о суфинансирању пројекта у износу од 149.959,63 КМ.(број 01-014-1610/18 од 14.11.2018. године)</w:t>
      </w:r>
    </w:p>
    <w:p w14:paraId="652BCC7E" w14:textId="77777777" w:rsidR="005B1015" w:rsidRPr="00EA2A63" w:rsidRDefault="005B1015" w:rsidP="005B1015">
      <w:pPr>
        <w:jc w:val="center"/>
        <w:rPr>
          <w:b/>
          <w:lang w:val="sr-Cyrl-CS"/>
        </w:rPr>
      </w:pPr>
    </w:p>
    <w:p w14:paraId="5C50F4E8" w14:textId="77777777" w:rsidR="005B1015" w:rsidRPr="00EA2A63" w:rsidRDefault="005B1015" w:rsidP="005B1015">
      <w:pPr>
        <w:jc w:val="center"/>
        <w:rPr>
          <w:b/>
          <w:lang w:val="sr-Cyrl-CS"/>
        </w:rPr>
      </w:pPr>
      <w:r w:rsidRPr="00EA2A63">
        <w:rPr>
          <w:b/>
          <w:lang w:val="sr-Latn-BA"/>
        </w:rPr>
        <w:t>II</w:t>
      </w:r>
    </w:p>
    <w:p w14:paraId="28D06124" w14:textId="77777777" w:rsidR="005B1015" w:rsidRPr="00EA2A63" w:rsidRDefault="005B1015" w:rsidP="005B1015">
      <w:pPr>
        <w:rPr>
          <w:b/>
          <w:lang w:val="sr-Cyrl-CS"/>
        </w:rPr>
      </w:pPr>
      <w:r w:rsidRPr="00EA2A63">
        <w:rPr>
          <w:b/>
          <w:lang w:val="sr-Cyrl-CS"/>
        </w:rPr>
        <w:t>Средства из члана 1. ове Одлуке обезбјеђују се :</w:t>
      </w:r>
    </w:p>
    <w:p w14:paraId="5D2B7B64" w14:textId="77777777" w:rsidR="005B1015" w:rsidRPr="00EA2A63" w:rsidRDefault="005B1015" w:rsidP="005B1015">
      <w:pPr>
        <w:rPr>
          <w:b/>
          <w:lang w:val="sr-Cyrl-CS"/>
        </w:rPr>
      </w:pPr>
    </w:p>
    <w:p w14:paraId="682998F2" w14:textId="77777777" w:rsidR="005B1015" w:rsidRPr="00EA2A63" w:rsidRDefault="005B1015" w:rsidP="005B1015">
      <w:pPr>
        <w:pStyle w:val="ListParagraph"/>
        <w:numPr>
          <w:ilvl w:val="0"/>
          <w:numId w:val="38"/>
        </w:numPr>
        <w:suppressAutoHyphens/>
        <w:spacing w:line="240" w:lineRule="auto"/>
        <w:jc w:val="both"/>
        <w:rPr>
          <w:b/>
          <w:sz w:val="20"/>
          <w:szCs w:val="20"/>
          <w:lang w:val="sr-Cyrl-CS"/>
        </w:rPr>
      </w:pPr>
      <w:r w:rsidRPr="00EA2A63">
        <w:rPr>
          <w:b/>
          <w:sz w:val="20"/>
          <w:szCs w:val="20"/>
          <w:lang w:val="sr-Cyrl-CS"/>
        </w:rPr>
        <w:t>Примљеним трансфером Владе Републике Српске у износу од 150.000,00 КМ по Одлуци о измјенама одлуке о одређивању приоритетних објеката из програма јавних инвестиција Републике Српске за финансирање из буџета у 2018.години, са расподјелом средстава (Одлука број 04/1-012-2-2816/18, објављен у Службеном гласнику број 102/18).</w:t>
      </w:r>
    </w:p>
    <w:p w14:paraId="1EDD7227" w14:textId="77777777" w:rsidR="005B1015" w:rsidRDefault="005B1015" w:rsidP="005B1015">
      <w:pPr>
        <w:jc w:val="center"/>
        <w:rPr>
          <w:b/>
          <w:lang w:val="sr-Cyrl-BA"/>
        </w:rPr>
      </w:pPr>
    </w:p>
    <w:p w14:paraId="30710DC6" w14:textId="77777777" w:rsidR="005B1015" w:rsidRPr="00EA2A63" w:rsidRDefault="005B1015" w:rsidP="005B1015">
      <w:pPr>
        <w:jc w:val="center"/>
        <w:rPr>
          <w:b/>
          <w:lang w:val="sr-Cyrl-CS"/>
        </w:rPr>
      </w:pPr>
      <w:r w:rsidRPr="00EA2A63">
        <w:rPr>
          <w:b/>
          <w:lang w:val="sr-Latn-BA"/>
        </w:rPr>
        <w:t>III</w:t>
      </w:r>
    </w:p>
    <w:p w14:paraId="7C2A22F8" w14:textId="77777777" w:rsidR="005B1015" w:rsidRPr="00EA2A63" w:rsidRDefault="005B1015" w:rsidP="005B1015">
      <w:pPr>
        <w:ind w:firstLine="708"/>
        <w:jc w:val="both"/>
        <w:rPr>
          <w:b/>
          <w:lang w:val="sr-Cyrl-CS"/>
        </w:rPr>
      </w:pPr>
      <w:r w:rsidRPr="00EA2A63">
        <w:rPr>
          <w:b/>
          <w:lang w:val="sr-Cyrl-CS"/>
        </w:rPr>
        <w:t>Ова одлука ступа на снагу осмог дана од дана објављивања у „Службеном гласнику општине Језеро“.</w:t>
      </w:r>
    </w:p>
    <w:p w14:paraId="778C6D37" w14:textId="77777777" w:rsidR="005B1015" w:rsidRPr="00EA2A63" w:rsidRDefault="005B1015" w:rsidP="005B1015">
      <w:pPr>
        <w:rPr>
          <w:b/>
          <w:lang w:val="sr-Cyrl-CS"/>
        </w:rPr>
      </w:pPr>
    </w:p>
    <w:p w14:paraId="6146D130" w14:textId="77777777" w:rsidR="005B1015" w:rsidRPr="00EA2A63" w:rsidRDefault="005B1015" w:rsidP="005B1015">
      <w:pPr>
        <w:rPr>
          <w:b/>
          <w:lang w:val="sr-Cyrl-CS"/>
        </w:rPr>
      </w:pPr>
      <w:r w:rsidRPr="00EA2A63">
        <w:rPr>
          <w:b/>
          <w:lang w:val="sr-Cyrl-CS"/>
        </w:rPr>
        <w:t>Број : 010-013-1728/18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Предсједник СО-е</w:t>
      </w:r>
    </w:p>
    <w:p w14:paraId="74D4022A" w14:textId="77777777" w:rsidR="005B1015" w:rsidRPr="00EA2A63" w:rsidRDefault="005B1015" w:rsidP="005B1015">
      <w:pPr>
        <w:rPr>
          <w:b/>
          <w:lang w:val="sr-Cyrl-CS"/>
        </w:rPr>
      </w:pPr>
      <w:r w:rsidRPr="00EA2A63">
        <w:rPr>
          <w:b/>
          <w:lang w:val="sr-Cyrl-CS"/>
        </w:rPr>
        <w:t>Дана, 11.12.2018. године.</w:t>
      </w:r>
      <w:r>
        <w:rPr>
          <w:b/>
          <w:lang w:val="sr-Cyrl-CS"/>
        </w:rPr>
        <w:tab/>
        <w:t>Драгана Карага с.р.</w:t>
      </w:r>
    </w:p>
    <w:p w14:paraId="0463FC66" w14:textId="77777777" w:rsidR="005B1015" w:rsidRPr="00EA2A63" w:rsidRDefault="005B1015" w:rsidP="005B1015">
      <w:pPr>
        <w:rPr>
          <w:b/>
          <w:lang w:val="sr-Cyrl-CS"/>
        </w:rPr>
      </w:pPr>
    </w:p>
    <w:p w14:paraId="0AD68157" w14:textId="77777777" w:rsidR="005B1015" w:rsidRDefault="005B1015" w:rsidP="005B1015">
      <w:pPr>
        <w:rPr>
          <w:b/>
          <w:lang w:val="sr-Cyrl-CS"/>
        </w:rPr>
      </w:pPr>
    </w:p>
    <w:p w14:paraId="622CA77E" w14:textId="77777777" w:rsidR="005B1015" w:rsidRPr="005B1015" w:rsidRDefault="005B1015" w:rsidP="005B1015">
      <w:pPr>
        <w:jc w:val="both"/>
        <w:rPr>
          <w:b/>
          <w:sz w:val="24"/>
          <w:szCs w:val="24"/>
          <w:lang w:val="sr-Cyrl-CS"/>
        </w:rPr>
      </w:pPr>
      <w:r w:rsidRPr="005B1015">
        <w:rPr>
          <w:b/>
          <w:sz w:val="24"/>
          <w:szCs w:val="24"/>
          <w:lang w:val="sr-Cyrl-CS"/>
        </w:rPr>
        <w:t>61.</w:t>
      </w:r>
    </w:p>
    <w:p w14:paraId="66227226" w14:textId="77777777" w:rsidR="005B1015" w:rsidRDefault="005B1015" w:rsidP="005B1015">
      <w:pPr>
        <w:jc w:val="both"/>
        <w:rPr>
          <w:b/>
          <w:lang w:val="sr-Cyrl-CS"/>
        </w:rPr>
      </w:pPr>
    </w:p>
    <w:p w14:paraId="528212CA" w14:textId="77777777" w:rsidR="005B1015" w:rsidRPr="00D91CBC" w:rsidRDefault="005B1015" w:rsidP="005B1015">
      <w:pPr>
        <w:ind w:firstLine="708"/>
        <w:jc w:val="both"/>
        <w:rPr>
          <w:b/>
          <w:lang w:val="sr-Cyrl-CS"/>
        </w:rPr>
      </w:pPr>
      <w:r w:rsidRPr="00D91CBC">
        <w:rPr>
          <w:b/>
          <w:lang w:val="sr-Cyrl-CS"/>
        </w:rPr>
        <w:t xml:space="preserve">На основу члана 39. Закона о локалној самоуправи ( „Службени гласник Републике Српске“, број : 97/16),члана 8. Закона о порезу на непокретност (Службени гласник РС број : 91/15) члана 36. Статута општине Језеро ( „Службени гласник општине Језеро“, број 8/17), Скупштина општине Језеро на 16. сједници одржаној  11.12.2018. године донијела је </w:t>
      </w:r>
    </w:p>
    <w:p w14:paraId="6317BA4E" w14:textId="77777777" w:rsidR="005B1015" w:rsidRPr="00D91CBC" w:rsidRDefault="005B1015" w:rsidP="005B1015">
      <w:pPr>
        <w:jc w:val="center"/>
        <w:rPr>
          <w:b/>
          <w:lang w:val="sr-Cyrl-BA"/>
        </w:rPr>
      </w:pPr>
    </w:p>
    <w:p w14:paraId="205323E5" w14:textId="77777777" w:rsidR="005B1015" w:rsidRPr="00D91CBC" w:rsidRDefault="005B1015" w:rsidP="005B1015">
      <w:pPr>
        <w:jc w:val="center"/>
        <w:rPr>
          <w:b/>
          <w:lang w:val="sr-Cyrl-BA"/>
        </w:rPr>
      </w:pPr>
      <w:r w:rsidRPr="00D91CBC">
        <w:rPr>
          <w:b/>
          <w:lang w:val="sr-Cyrl-BA"/>
        </w:rPr>
        <w:t>О Д Л У К У</w:t>
      </w:r>
    </w:p>
    <w:p w14:paraId="3094CEB3" w14:textId="77777777" w:rsidR="005B1015" w:rsidRPr="00D91CBC" w:rsidRDefault="005B1015" w:rsidP="005B1015">
      <w:pPr>
        <w:jc w:val="center"/>
        <w:rPr>
          <w:b/>
          <w:lang w:val="sr-Cyrl-BA"/>
        </w:rPr>
      </w:pPr>
      <w:r w:rsidRPr="00D91CBC">
        <w:rPr>
          <w:b/>
          <w:lang w:val="sr-Cyrl-BA"/>
        </w:rPr>
        <w:t xml:space="preserve">о утврђивању стопе за опорезивање непокретности </w:t>
      </w:r>
    </w:p>
    <w:p w14:paraId="57CA7FF1" w14:textId="77777777" w:rsidR="005B1015" w:rsidRPr="00D91CBC" w:rsidRDefault="005B1015" w:rsidP="005B1015">
      <w:pPr>
        <w:jc w:val="center"/>
        <w:rPr>
          <w:b/>
          <w:lang w:val="sr-Cyrl-BA"/>
        </w:rPr>
      </w:pPr>
      <w:r w:rsidRPr="00D91CBC">
        <w:rPr>
          <w:b/>
          <w:lang w:val="sr-Cyrl-BA"/>
        </w:rPr>
        <w:t>на територији општине Језеро за 2019. годину</w:t>
      </w:r>
    </w:p>
    <w:p w14:paraId="0E9B355E" w14:textId="77777777" w:rsidR="005B1015" w:rsidRPr="00D91CBC" w:rsidRDefault="005B1015" w:rsidP="005B1015">
      <w:pPr>
        <w:jc w:val="center"/>
        <w:rPr>
          <w:b/>
          <w:lang w:val="sr-Cyrl-BA"/>
        </w:rPr>
      </w:pPr>
    </w:p>
    <w:p w14:paraId="735B1171" w14:textId="77777777" w:rsidR="005B1015" w:rsidRPr="00D91CBC" w:rsidRDefault="005B1015" w:rsidP="005B1015">
      <w:pPr>
        <w:jc w:val="center"/>
        <w:rPr>
          <w:b/>
          <w:lang w:val="sr-Cyrl-BA"/>
        </w:rPr>
      </w:pPr>
    </w:p>
    <w:p w14:paraId="07B90208" w14:textId="77777777" w:rsidR="005B1015" w:rsidRPr="00D91CBC" w:rsidRDefault="005B1015" w:rsidP="005B1015">
      <w:pPr>
        <w:jc w:val="center"/>
        <w:rPr>
          <w:b/>
          <w:lang w:val="sr-Cyrl-BA"/>
        </w:rPr>
      </w:pPr>
      <w:r w:rsidRPr="00D91CBC">
        <w:rPr>
          <w:b/>
          <w:lang w:val="sr-Cyrl-BA"/>
        </w:rPr>
        <w:t>Члан 1.</w:t>
      </w:r>
    </w:p>
    <w:p w14:paraId="5F8FA89F" w14:textId="77777777" w:rsidR="005B1015" w:rsidRPr="00D91CBC" w:rsidRDefault="005B1015" w:rsidP="005B1015">
      <w:pPr>
        <w:jc w:val="both"/>
        <w:rPr>
          <w:b/>
          <w:lang w:val="sr-Cyrl-BA"/>
        </w:rPr>
      </w:pPr>
      <w:r w:rsidRPr="00D91CBC">
        <w:rPr>
          <w:b/>
          <w:lang w:val="sr-Cyrl-BA"/>
        </w:rPr>
        <w:tab/>
        <w:t>Утврђује се стопа која ће се примјењивати за опорезивање непокретности на територији општине Језеро за 2019. годину у висини од 0,07</w:t>
      </w:r>
      <w:r w:rsidR="00EA111A">
        <w:rPr>
          <w:b/>
          <w:lang w:val="sr-Cyrl-BA"/>
        </w:rPr>
        <w:t>%</w:t>
      </w:r>
      <w:r w:rsidRPr="00D91CBC">
        <w:rPr>
          <w:b/>
          <w:lang w:val="sr-Cyrl-BA"/>
        </w:rPr>
        <w:t xml:space="preserve"> и на непокретност у којима се обављ</w:t>
      </w:r>
      <w:r w:rsidR="00EA111A">
        <w:rPr>
          <w:b/>
          <w:lang w:val="sr-Cyrl-BA"/>
        </w:rPr>
        <w:t xml:space="preserve">а производна дјелатност, </w:t>
      </w:r>
      <w:r w:rsidRPr="00D91CBC">
        <w:rPr>
          <w:b/>
          <w:lang w:val="sr-Cyrl-BA"/>
        </w:rPr>
        <w:t xml:space="preserve"> у висини од 0,10</w:t>
      </w:r>
      <w:r w:rsidR="00EA111A">
        <w:rPr>
          <w:b/>
          <w:lang w:val="sr-Cyrl-BA"/>
        </w:rPr>
        <w:t xml:space="preserve"> %</w:t>
      </w:r>
      <w:r w:rsidRPr="00D91CBC">
        <w:rPr>
          <w:b/>
          <w:lang w:val="sr-Cyrl-BA"/>
        </w:rPr>
        <w:t>.</w:t>
      </w:r>
    </w:p>
    <w:p w14:paraId="2544D30D" w14:textId="77777777" w:rsidR="005B1015" w:rsidRPr="00D91CBC" w:rsidRDefault="005B1015" w:rsidP="005B1015">
      <w:pPr>
        <w:rPr>
          <w:b/>
          <w:lang w:val="sr-Cyrl-BA"/>
        </w:rPr>
      </w:pPr>
    </w:p>
    <w:p w14:paraId="5C6153CA" w14:textId="77777777" w:rsidR="005B1015" w:rsidRPr="00D91CBC" w:rsidRDefault="005B1015" w:rsidP="005B1015">
      <w:pPr>
        <w:jc w:val="center"/>
        <w:rPr>
          <w:b/>
          <w:lang w:val="sr-Cyrl-BA"/>
        </w:rPr>
      </w:pPr>
      <w:r w:rsidRPr="00D91CBC">
        <w:rPr>
          <w:b/>
          <w:lang w:val="sr-Cyrl-BA"/>
        </w:rPr>
        <w:t>Члан  2.</w:t>
      </w:r>
    </w:p>
    <w:p w14:paraId="1CD863D2" w14:textId="77777777" w:rsidR="005B1015" w:rsidRPr="00D91CBC" w:rsidRDefault="005B1015" w:rsidP="005B1015">
      <w:pPr>
        <w:jc w:val="both"/>
        <w:rPr>
          <w:b/>
          <w:lang w:val="sr-Cyrl-BA"/>
        </w:rPr>
      </w:pPr>
      <w:r w:rsidRPr="00D91CBC">
        <w:rPr>
          <w:b/>
          <w:lang w:val="sr-Cyrl-BA"/>
        </w:rPr>
        <w:tab/>
        <w:t>Приходи од пореза на непокретност представљају приходе буџета општине Језеро и уплаћују се на рачун јавних прихода општине.</w:t>
      </w:r>
    </w:p>
    <w:p w14:paraId="347A374C" w14:textId="77777777" w:rsidR="005B1015" w:rsidRPr="00D91CBC" w:rsidRDefault="005B1015" w:rsidP="005B1015">
      <w:pPr>
        <w:jc w:val="both"/>
        <w:rPr>
          <w:b/>
          <w:lang w:val="sr-Cyrl-BA"/>
        </w:rPr>
      </w:pPr>
    </w:p>
    <w:p w14:paraId="4FA82770" w14:textId="77777777" w:rsidR="005B1015" w:rsidRPr="00D91CBC" w:rsidRDefault="005B1015" w:rsidP="005B1015">
      <w:pPr>
        <w:jc w:val="center"/>
        <w:rPr>
          <w:b/>
          <w:lang w:val="sr-Cyrl-BA"/>
        </w:rPr>
      </w:pPr>
      <w:r w:rsidRPr="00D91CBC">
        <w:rPr>
          <w:b/>
          <w:lang w:val="sr-Cyrl-BA"/>
        </w:rPr>
        <w:t>Члан 3.</w:t>
      </w:r>
    </w:p>
    <w:p w14:paraId="00FDE2CF" w14:textId="77777777" w:rsidR="005B1015" w:rsidRPr="00D91CBC" w:rsidRDefault="005B1015" w:rsidP="005B1015">
      <w:pPr>
        <w:ind w:firstLine="708"/>
        <w:jc w:val="both"/>
        <w:rPr>
          <w:b/>
          <w:lang w:val="sr-Cyrl-BA"/>
        </w:rPr>
      </w:pPr>
      <w:r w:rsidRPr="00D91CBC">
        <w:rPr>
          <w:b/>
          <w:lang w:val="sr-Cyrl-BA"/>
        </w:rPr>
        <w:t>Обавезује се начелник општине да у оку од 10 дана ступања на снагу ове одлуке писмено обавјести Пореску управу РС о висини стопе дефинисане у члану  1. ове Одлуке.</w:t>
      </w:r>
    </w:p>
    <w:p w14:paraId="26F2E0FD" w14:textId="77777777" w:rsidR="005B1015" w:rsidRPr="00D91CBC" w:rsidRDefault="005B1015" w:rsidP="005B1015">
      <w:pPr>
        <w:jc w:val="center"/>
        <w:rPr>
          <w:b/>
          <w:lang w:val="sr-Cyrl-BA"/>
        </w:rPr>
      </w:pPr>
    </w:p>
    <w:p w14:paraId="4EAE0FD2" w14:textId="77777777" w:rsidR="005B1015" w:rsidRPr="00D91CBC" w:rsidRDefault="005B1015" w:rsidP="005B1015">
      <w:pPr>
        <w:jc w:val="center"/>
        <w:rPr>
          <w:b/>
          <w:lang w:val="sr-Cyrl-BA"/>
        </w:rPr>
      </w:pPr>
      <w:r w:rsidRPr="00D91CBC">
        <w:rPr>
          <w:b/>
          <w:lang w:val="sr-Cyrl-BA"/>
        </w:rPr>
        <w:t>Члан 4.</w:t>
      </w:r>
    </w:p>
    <w:p w14:paraId="06A1BC54" w14:textId="77777777" w:rsidR="005B1015" w:rsidRPr="00D91CBC" w:rsidRDefault="005B1015" w:rsidP="005B1015">
      <w:pPr>
        <w:jc w:val="both"/>
        <w:rPr>
          <w:b/>
          <w:lang w:val="sr-Cyrl-BA"/>
        </w:rPr>
      </w:pPr>
      <w:r w:rsidRPr="00D91CBC">
        <w:rPr>
          <w:b/>
          <w:lang w:val="sr-Cyrl-BA"/>
        </w:rPr>
        <w:tab/>
        <w:t>Ступањем на снагу ове Одлуке, престаје да важи одлуке Скупштине општине број: 010-013-1512/17 од 29.12.2017. године</w:t>
      </w:r>
    </w:p>
    <w:p w14:paraId="05C293D3" w14:textId="77777777" w:rsidR="005B1015" w:rsidRPr="00D91CBC" w:rsidRDefault="005B1015" w:rsidP="005B1015">
      <w:pPr>
        <w:rPr>
          <w:b/>
          <w:lang w:val="sr-Cyrl-BA"/>
        </w:rPr>
      </w:pPr>
    </w:p>
    <w:p w14:paraId="14ADA6B3" w14:textId="77777777" w:rsidR="005B1015" w:rsidRPr="00D91CBC" w:rsidRDefault="005B1015" w:rsidP="005B1015">
      <w:pPr>
        <w:jc w:val="center"/>
        <w:rPr>
          <w:b/>
          <w:lang w:val="sr-Cyrl-BA"/>
        </w:rPr>
      </w:pPr>
      <w:r w:rsidRPr="00D91CBC">
        <w:rPr>
          <w:b/>
          <w:lang w:val="sr-Cyrl-BA"/>
        </w:rPr>
        <w:t>Члан 5.</w:t>
      </w:r>
    </w:p>
    <w:p w14:paraId="64E0D879" w14:textId="77777777" w:rsidR="005B1015" w:rsidRPr="00D91CBC" w:rsidRDefault="005B1015" w:rsidP="005B1015">
      <w:pPr>
        <w:ind w:firstLine="708"/>
        <w:rPr>
          <w:b/>
          <w:lang w:val="sr-Cyrl-BA"/>
        </w:rPr>
      </w:pPr>
      <w:r w:rsidRPr="00D91CBC">
        <w:rPr>
          <w:b/>
          <w:lang w:val="sr-Cyrl-BA"/>
        </w:rPr>
        <w:t>Ова Одлука ступа на снагу даном доношења, и биће објављена у „Службеном гласнику општине Језеро“.</w:t>
      </w:r>
    </w:p>
    <w:p w14:paraId="20DD83AF" w14:textId="77777777" w:rsidR="005B1015" w:rsidRPr="00D91CBC" w:rsidRDefault="005B1015" w:rsidP="005B1015">
      <w:pPr>
        <w:ind w:firstLine="708"/>
        <w:rPr>
          <w:b/>
          <w:lang w:val="sr-Cyrl-BA"/>
        </w:rPr>
      </w:pPr>
    </w:p>
    <w:p w14:paraId="6D118F5D" w14:textId="77777777" w:rsidR="005B1015" w:rsidRPr="00D91CBC" w:rsidRDefault="005B1015" w:rsidP="005B1015">
      <w:pPr>
        <w:jc w:val="right"/>
        <w:rPr>
          <w:b/>
          <w:lang w:val="sr-Cyrl-BA"/>
        </w:rPr>
      </w:pPr>
    </w:p>
    <w:p w14:paraId="55B5C4DE" w14:textId="77777777" w:rsidR="005B1015" w:rsidRPr="00D91CBC" w:rsidRDefault="005B1015" w:rsidP="005B1015">
      <w:pPr>
        <w:rPr>
          <w:b/>
          <w:lang w:val="sr-Cyrl-BA"/>
        </w:rPr>
      </w:pPr>
      <w:r w:rsidRPr="00D91CBC">
        <w:rPr>
          <w:b/>
          <w:lang w:val="sr-Cyrl-BA"/>
        </w:rPr>
        <w:t>Број:010-013-1729/18</w:t>
      </w:r>
      <w:r>
        <w:rPr>
          <w:b/>
          <w:lang w:val="sr-Cyrl-BA"/>
        </w:rPr>
        <w:tab/>
      </w:r>
      <w:r>
        <w:rPr>
          <w:b/>
          <w:lang w:val="sr-Cyrl-BA"/>
        </w:rPr>
        <w:tab/>
        <w:t>Предсједник СО-е</w:t>
      </w:r>
    </w:p>
    <w:p w14:paraId="394E49A6" w14:textId="77777777" w:rsidR="005B1015" w:rsidRPr="00D91CBC" w:rsidRDefault="005B1015" w:rsidP="005B1015">
      <w:pPr>
        <w:rPr>
          <w:b/>
          <w:lang w:val="sr-Cyrl-BA"/>
        </w:rPr>
      </w:pPr>
      <w:r w:rsidRPr="00D91CBC">
        <w:rPr>
          <w:b/>
          <w:lang w:val="sr-Cyrl-BA"/>
        </w:rPr>
        <w:t>Дана, 11.12.2018. године</w:t>
      </w:r>
      <w:r>
        <w:rPr>
          <w:b/>
          <w:lang w:val="sr-Cyrl-BA"/>
        </w:rPr>
        <w:tab/>
        <w:t>Драгана Карага с.р.</w:t>
      </w:r>
    </w:p>
    <w:p w14:paraId="0B6C2659" w14:textId="77777777" w:rsidR="005B1015" w:rsidRDefault="005B1015" w:rsidP="005B1015">
      <w:pPr>
        <w:rPr>
          <w:b/>
          <w:lang w:val="sr-Cyrl-BA"/>
        </w:rPr>
      </w:pPr>
    </w:p>
    <w:p w14:paraId="4F07CAEB" w14:textId="77777777" w:rsidR="005B1015" w:rsidRDefault="005B1015" w:rsidP="005B1015">
      <w:pPr>
        <w:rPr>
          <w:b/>
          <w:lang w:val="sr-Cyrl-BA"/>
        </w:rPr>
      </w:pPr>
    </w:p>
    <w:p w14:paraId="7900881D" w14:textId="77777777" w:rsidR="005B1015" w:rsidRPr="005B1015" w:rsidRDefault="005B1015" w:rsidP="005B1015">
      <w:pPr>
        <w:rPr>
          <w:b/>
          <w:sz w:val="24"/>
          <w:szCs w:val="24"/>
          <w:lang w:val="sr-Cyrl-BA"/>
        </w:rPr>
      </w:pPr>
      <w:r w:rsidRPr="005B1015">
        <w:rPr>
          <w:b/>
          <w:sz w:val="24"/>
          <w:szCs w:val="24"/>
          <w:lang w:val="sr-Cyrl-BA"/>
        </w:rPr>
        <w:t>62.</w:t>
      </w:r>
    </w:p>
    <w:p w14:paraId="2472AC36" w14:textId="77777777" w:rsidR="005B1015" w:rsidRPr="00190F29" w:rsidRDefault="005B1015" w:rsidP="005B1015">
      <w:pPr>
        <w:ind w:firstLine="708"/>
        <w:rPr>
          <w:lang w:val="sr-Cyrl-CS"/>
        </w:rPr>
      </w:pPr>
    </w:p>
    <w:p w14:paraId="5E4547D7" w14:textId="77777777" w:rsidR="005B1015" w:rsidRPr="00190F29" w:rsidRDefault="005B1015" w:rsidP="005B1015">
      <w:pPr>
        <w:ind w:firstLine="708"/>
        <w:jc w:val="both"/>
        <w:rPr>
          <w:lang w:val="sr-Cyrl-CS"/>
        </w:rPr>
      </w:pPr>
      <w:r w:rsidRPr="005B1015">
        <w:rPr>
          <w:b/>
          <w:lang w:val="sr-Cyrl-CS"/>
        </w:rPr>
        <w:t>На основу члана 39. Закона о локалној самоуправи ( „Службени гласник Републике Српске“, број : 97/16), члана 8. Закона о порезу на непокретност ( „Службени гласник РС број:91/15) члана 36. Статута општине Језеро ( „Службени гласник општине Језеро“, број : 8/17), Скупштина општине Језеро на својој 16. сједници одржаној дана 11.12.2018</w:t>
      </w:r>
      <w:r w:rsidRPr="00190F29">
        <w:rPr>
          <w:lang w:val="sr-Cyrl-CS"/>
        </w:rPr>
        <w:t xml:space="preserve">. године донијела је </w:t>
      </w:r>
    </w:p>
    <w:p w14:paraId="22E1F419" w14:textId="77777777" w:rsidR="005B1015" w:rsidRDefault="005B1015" w:rsidP="005B1015">
      <w:pPr>
        <w:ind w:firstLine="708"/>
        <w:jc w:val="center"/>
        <w:rPr>
          <w:b/>
          <w:lang w:val="sr-Cyrl-CS"/>
        </w:rPr>
      </w:pPr>
    </w:p>
    <w:p w14:paraId="515E39A0" w14:textId="77777777" w:rsidR="005B1015" w:rsidRDefault="005B1015" w:rsidP="005B1015">
      <w:pPr>
        <w:ind w:firstLine="708"/>
        <w:jc w:val="center"/>
        <w:rPr>
          <w:b/>
          <w:lang w:val="sr-Cyrl-CS"/>
        </w:rPr>
      </w:pPr>
    </w:p>
    <w:p w14:paraId="26D58119" w14:textId="77777777" w:rsidR="005B1015" w:rsidRPr="00190F29" w:rsidRDefault="005B1015" w:rsidP="005B1015">
      <w:pPr>
        <w:ind w:firstLine="708"/>
        <w:rPr>
          <w:b/>
          <w:lang w:val="sr-Cyrl-CS"/>
        </w:rPr>
      </w:pPr>
      <w:r>
        <w:rPr>
          <w:b/>
          <w:lang w:val="sr-Cyrl-CS"/>
        </w:rPr>
        <w:t xml:space="preserve">                     </w:t>
      </w:r>
      <w:r w:rsidRPr="00190F29">
        <w:rPr>
          <w:b/>
          <w:lang w:val="sr-Cyrl-CS"/>
        </w:rPr>
        <w:t>О Д Л У К У</w:t>
      </w:r>
    </w:p>
    <w:p w14:paraId="67C66AFB" w14:textId="77777777" w:rsidR="005B1015" w:rsidRPr="00190F29" w:rsidRDefault="005B1015" w:rsidP="005B1015">
      <w:pPr>
        <w:tabs>
          <w:tab w:val="center" w:pos="4536"/>
          <w:tab w:val="left" w:pos="7050"/>
          <w:tab w:val="left" w:pos="7980"/>
        </w:tabs>
        <w:jc w:val="center"/>
        <w:rPr>
          <w:b/>
          <w:lang w:val="sr-Cyrl-BA"/>
        </w:rPr>
      </w:pPr>
      <w:r w:rsidRPr="00190F29">
        <w:rPr>
          <w:b/>
          <w:lang w:val="sr-Cyrl-BA"/>
        </w:rPr>
        <w:t>о висини вриједности непокретности</w:t>
      </w:r>
    </w:p>
    <w:p w14:paraId="4203034A" w14:textId="77777777" w:rsidR="005B1015" w:rsidRPr="00190F29" w:rsidRDefault="005B1015" w:rsidP="005B1015">
      <w:pPr>
        <w:jc w:val="center"/>
        <w:rPr>
          <w:b/>
          <w:lang w:val="sr-Cyrl-BA"/>
        </w:rPr>
      </w:pPr>
      <w:r w:rsidRPr="00190F29">
        <w:rPr>
          <w:b/>
          <w:lang w:val="sr-Cyrl-BA"/>
        </w:rPr>
        <w:t>на територији општине Језеро за 2019. годину</w:t>
      </w:r>
    </w:p>
    <w:p w14:paraId="08A1FB23" w14:textId="77777777" w:rsidR="005B1015" w:rsidRDefault="005B1015" w:rsidP="005B1015">
      <w:pPr>
        <w:jc w:val="center"/>
        <w:rPr>
          <w:b/>
          <w:lang w:val="sr-Cyrl-BA"/>
        </w:rPr>
      </w:pPr>
    </w:p>
    <w:p w14:paraId="492C2B9B" w14:textId="77777777" w:rsidR="005B1015" w:rsidRDefault="005B1015" w:rsidP="005B1015">
      <w:pPr>
        <w:jc w:val="center"/>
        <w:rPr>
          <w:b/>
          <w:lang w:val="sr-Cyrl-BA"/>
        </w:rPr>
      </w:pPr>
    </w:p>
    <w:p w14:paraId="3E91B47F" w14:textId="77777777" w:rsidR="005B1015" w:rsidRPr="00190F29" w:rsidRDefault="005B1015" w:rsidP="005B1015">
      <w:pPr>
        <w:jc w:val="center"/>
        <w:rPr>
          <w:b/>
          <w:lang w:val="sr-Cyrl-BA"/>
        </w:rPr>
      </w:pPr>
      <w:r w:rsidRPr="00190F29">
        <w:rPr>
          <w:b/>
          <w:lang w:val="sr-Cyrl-BA"/>
        </w:rPr>
        <w:t>Члан 1.</w:t>
      </w:r>
    </w:p>
    <w:p w14:paraId="76C64825" w14:textId="77777777" w:rsidR="005B1015" w:rsidRPr="00190F29" w:rsidRDefault="005B1015" w:rsidP="005B1015">
      <w:pPr>
        <w:jc w:val="center"/>
        <w:rPr>
          <w:b/>
          <w:lang w:val="sr-Cyrl-BA"/>
        </w:rPr>
      </w:pPr>
    </w:p>
    <w:p w14:paraId="2FCAB5BE" w14:textId="77777777" w:rsidR="005B1015" w:rsidRPr="005B1015" w:rsidRDefault="005B1015" w:rsidP="005B1015">
      <w:pPr>
        <w:jc w:val="both"/>
        <w:rPr>
          <w:b/>
          <w:lang w:val="sr-Cyrl-BA"/>
        </w:rPr>
      </w:pPr>
      <w:r w:rsidRPr="00190F29">
        <w:rPr>
          <w:b/>
          <w:lang w:val="sr-Cyrl-BA"/>
        </w:rPr>
        <w:tab/>
      </w:r>
      <w:r w:rsidRPr="005B1015">
        <w:rPr>
          <w:b/>
          <w:lang w:val="sr-Cyrl-BA"/>
        </w:rPr>
        <w:t>Утврђује се вриједност непокретности на територији општине Језеро за 2019. годину,  а примјењиваће се за опорезивање непокретности на подручју општине Језеро за 2018. годину.</w:t>
      </w:r>
    </w:p>
    <w:p w14:paraId="0EAB0F12" w14:textId="77777777" w:rsidR="005B1015" w:rsidRDefault="005B1015" w:rsidP="005B1015">
      <w:pPr>
        <w:jc w:val="center"/>
        <w:rPr>
          <w:b/>
          <w:lang w:val="sr-Cyrl-BA"/>
        </w:rPr>
      </w:pPr>
    </w:p>
    <w:p w14:paraId="536DDF3C" w14:textId="77777777" w:rsidR="005B1015" w:rsidRPr="00190F29" w:rsidRDefault="005B1015" w:rsidP="005B1015">
      <w:pPr>
        <w:jc w:val="center"/>
        <w:rPr>
          <w:b/>
          <w:lang w:val="sr-Cyrl-BA"/>
        </w:rPr>
      </w:pPr>
      <w:r w:rsidRPr="00190F29">
        <w:rPr>
          <w:b/>
          <w:lang w:val="sr-Cyrl-BA"/>
        </w:rPr>
        <w:t>Члан  2.</w:t>
      </w:r>
    </w:p>
    <w:p w14:paraId="3919D564" w14:textId="77777777" w:rsidR="005B1015" w:rsidRPr="00190F29" w:rsidRDefault="005B1015" w:rsidP="005B1015">
      <w:pPr>
        <w:jc w:val="center"/>
        <w:rPr>
          <w:b/>
          <w:lang w:val="sr-Cyrl-BA"/>
        </w:rPr>
      </w:pPr>
    </w:p>
    <w:p w14:paraId="2F1C39F1" w14:textId="77777777" w:rsidR="005B1015" w:rsidRPr="005B1015" w:rsidRDefault="005B1015" w:rsidP="005B1015">
      <w:pPr>
        <w:jc w:val="both"/>
        <w:rPr>
          <w:b/>
          <w:lang w:val="sr-Cyrl-BA"/>
        </w:rPr>
      </w:pPr>
      <w:r w:rsidRPr="00190F29">
        <w:rPr>
          <w:b/>
          <w:lang w:val="sr-Cyrl-BA"/>
        </w:rPr>
        <w:tab/>
      </w:r>
      <w:r w:rsidRPr="005B1015">
        <w:rPr>
          <w:b/>
          <w:lang w:val="sr-Cyrl-BA"/>
        </w:rPr>
        <w:t>Вриједност непокретности по зонама на подручју општине Језеро за 2019. годину чини прилог уз ову Одлуку.</w:t>
      </w:r>
    </w:p>
    <w:p w14:paraId="68E79981" w14:textId="77777777" w:rsidR="005B1015" w:rsidRPr="00190F29" w:rsidRDefault="005B1015" w:rsidP="005B1015">
      <w:pPr>
        <w:jc w:val="center"/>
        <w:rPr>
          <w:b/>
          <w:lang w:val="sr-Cyrl-BA"/>
        </w:rPr>
      </w:pPr>
      <w:r w:rsidRPr="00190F29">
        <w:rPr>
          <w:b/>
          <w:lang w:val="sr-Cyrl-BA"/>
        </w:rPr>
        <w:t>Члан 3.</w:t>
      </w:r>
    </w:p>
    <w:p w14:paraId="17F8EA98" w14:textId="77777777" w:rsidR="005B1015" w:rsidRPr="00190F29" w:rsidRDefault="005B1015" w:rsidP="005B1015">
      <w:pPr>
        <w:jc w:val="center"/>
        <w:rPr>
          <w:b/>
          <w:lang w:val="sr-Cyrl-BA"/>
        </w:rPr>
      </w:pPr>
    </w:p>
    <w:p w14:paraId="434C7EF1" w14:textId="77777777" w:rsidR="005B1015" w:rsidRPr="005B1015" w:rsidRDefault="005B1015" w:rsidP="005B1015">
      <w:pPr>
        <w:ind w:firstLine="708"/>
        <w:jc w:val="both"/>
        <w:rPr>
          <w:b/>
          <w:lang w:val="sr-Cyrl-BA"/>
        </w:rPr>
      </w:pPr>
      <w:r w:rsidRPr="005B1015">
        <w:rPr>
          <w:b/>
          <w:lang w:val="sr-Cyrl-BA"/>
        </w:rPr>
        <w:t>Обавезује се начелник општине да у оку од 10 дана доношења ове Одлуке писмено обавјести Пореску управу РС о утврђеној висини непокретности  на подручју општине Језеро.</w:t>
      </w:r>
    </w:p>
    <w:p w14:paraId="68AEC674" w14:textId="77777777" w:rsidR="005B1015" w:rsidRPr="00190F29" w:rsidRDefault="005B1015" w:rsidP="005B1015">
      <w:pPr>
        <w:jc w:val="center"/>
        <w:rPr>
          <w:b/>
          <w:lang w:val="sr-Cyrl-BA"/>
        </w:rPr>
      </w:pPr>
    </w:p>
    <w:p w14:paraId="1400475B" w14:textId="77777777" w:rsidR="005B1015" w:rsidRPr="00190F29" w:rsidRDefault="005B1015" w:rsidP="005B1015">
      <w:pPr>
        <w:jc w:val="center"/>
        <w:rPr>
          <w:b/>
          <w:lang w:val="sr-Cyrl-BA"/>
        </w:rPr>
      </w:pPr>
      <w:r w:rsidRPr="00190F29">
        <w:rPr>
          <w:b/>
          <w:lang w:val="sr-Cyrl-BA"/>
        </w:rPr>
        <w:t>Члан 4.</w:t>
      </w:r>
    </w:p>
    <w:p w14:paraId="69BE2128" w14:textId="77777777" w:rsidR="005B1015" w:rsidRPr="00190F29" w:rsidRDefault="005B1015" w:rsidP="005B1015">
      <w:pPr>
        <w:jc w:val="center"/>
        <w:rPr>
          <w:b/>
          <w:lang w:val="sr-Cyrl-BA"/>
        </w:rPr>
      </w:pPr>
    </w:p>
    <w:p w14:paraId="3E0AF717" w14:textId="77777777" w:rsidR="005B1015" w:rsidRPr="005B1015" w:rsidRDefault="005B1015" w:rsidP="005B1015">
      <w:pPr>
        <w:ind w:firstLine="708"/>
        <w:jc w:val="both"/>
        <w:rPr>
          <w:b/>
          <w:lang w:val="sr-Cyrl-BA"/>
        </w:rPr>
      </w:pPr>
      <w:r w:rsidRPr="005B1015">
        <w:rPr>
          <w:b/>
          <w:lang w:val="sr-Cyrl-BA"/>
        </w:rPr>
        <w:t>Ова Одлука ступа на снагу даном доношења, и биће објављена у Службеног гласнику општине Језеро.</w:t>
      </w:r>
    </w:p>
    <w:p w14:paraId="45B5F4FD" w14:textId="77777777" w:rsidR="00760CBE" w:rsidRPr="00760CBE" w:rsidRDefault="00760CBE" w:rsidP="00760CBE">
      <w:pPr>
        <w:rPr>
          <w:b/>
          <w:lang w:val="sr-Cyrl-BA"/>
        </w:rPr>
      </w:pPr>
      <w:r w:rsidRPr="00760CBE">
        <w:rPr>
          <w:b/>
          <w:lang w:val="sr-Cyrl-BA"/>
        </w:rPr>
        <w:t>Број : 010-013-1730 /18</w:t>
      </w:r>
      <w:r>
        <w:rPr>
          <w:b/>
          <w:lang w:val="sr-Cyrl-BA"/>
        </w:rPr>
        <w:tab/>
      </w:r>
      <w:r>
        <w:rPr>
          <w:b/>
          <w:lang w:val="sr-Cyrl-BA"/>
        </w:rPr>
        <w:tab/>
        <w:t>Предсједник СО-е</w:t>
      </w:r>
    </w:p>
    <w:p w14:paraId="70845A42" w14:textId="77777777" w:rsidR="00760CBE" w:rsidRPr="00760CBE" w:rsidRDefault="00760CBE" w:rsidP="00760CBE">
      <w:pPr>
        <w:rPr>
          <w:b/>
          <w:lang w:val="sr-Cyrl-BA"/>
        </w:rPr>
      </w:pPr>
      <w:r w:rsidRPr="00760CBE">
        <w:rPr>
          <w:b/>
          <w:lang w:val="sr-Cyrl-BA"/>
        </w:rPr>
        <w:t>Дана, 11.12.2018. године</w:t>
      </w:r>
      <w:r>
        <w:rPr>
          <w:b/>
          <w:lang w:val="sr-Cyrl-BA"/>
        </w:rPr>
        <w:tab/>
        <w:t>Драгана Карага с.р.</w:t>
      </w:r>
    </w:p>
    <w:p w14:paraId="208799B4" w14:textId="77777777" w:rsidR="005B1015" w:rsidRPr="005B1015" w:rsidRDefault="005B1015" w:rsidP="005B1015">
      <w:pPr>
        <w:jc w:val="both"/>
        <w:rPr>
          <w:b/>
          <w:lang w:val="sr-Cyrl-BA"/>
        </w:rPr>
      </w:pPr>
    </w:p>
    <w:p w14:paraId="0D204E75" w14:textId="77777777" w:rsidR="005B1015" w:rsidRDefault="005B1015" w:rsidP="005B1015">
      <w:pPr>
        <w:ind w:firstLine="708"/>
        <w:rPr>
          <w:b/>
          <w:lang w:val="sr-Cyrl-BA"/>
        </w:rPr>
      </w:pPr>
    </w:p>
    <w:p w14:paraId="2B6E9D98" w14:textId="77777777" w:rsidR="005B1015" w:rsidRPr="00190F29" w:rsidRDefault="005B1015" w:rsidP="005B1015">
      <w:pPr>
        <w:rPr>
          <w:b/>
          <w:lang w:val="sr-Cyrl-CS"/>
        </w:rPr>
      </w:pPr>
      <w:r w:rsidRPr="00190F29">
        <w:rPr>
          <w:b/>
          <w:lang w:val="sr-Cyrl-CS"/>
        </w:rPr>
        <w:t>Утврђене вриједности непокретности по зонама за 2019. годину</w:t>
      </w:r>
    </w:p>
    <w:p w14:paraId="4DA0A7CF" w14:textId="77777777" w:rsidR="005B1015" w:rsidRPr="00190F29" w:rsidRDefault="005B1015" w:rsidP="005B1015">
      <w:pPr>
        <w:ind w:firstLine="708"/>
        <w:rPr>
          <w:lang w:val="sr-Cyrl-CS"/>
        </w:rPr>
      </w:pPr>
    </w:p>
    <w:p w14:paraId="27529701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2677BCEF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5A97DFCF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0F71F0E1" w14:textId="77777777" w:rsidR="005B1015" w:rsidRDefault="005B1015" w:rsidP="009B1C9C">
      <w:pPr>
        <w:ind w:firstLine="708"/>
        <w:jc w:val="both"/>
        <w:rPr>
          <w:b/>
          <w:lang w:val="sr-Cyrl-CS"/>
        </w:rPr>
        <w:sectPr w:rsidR="005B1015" w:rsidSect="004F025D">
          <w:type w:val="continuous"/>
          <w:pgSz w:w="11907" w:h="16840" w:code="9"/>
          <w:pgMar w:top="851" w:right="425" w:bottom="900" w:left="851" w:header="708" w:footer="708" w:gutter="0"/>
          <w:cols w:num="2" w:space="708"/>
          <w:docGrid w:linePitch="360"/>
        </w:sectPr>
      </w:pPr>
    </w:p>
    <w:p w14:paraId="213291B3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2C0C4F14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tbl>
      <w:tblPr>
        <w:tblStyle w:val="TableGrid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134"/>
        <w:gridCol w:w="708"/>
        <w:gridCol w:w="993"/>
        <w:gridCol w:w="992"/>
        <w:gridCol w:w="992"/>
        <w:gridCol w:w="851"/>
        <w:gridCol w:w="850"/>
        <w:gridCol w:w="851"/>
        <w:gridCol w:w="850"/>
        <w:gridCol w:w="851"/>
      </w:tblGrid>
      <w:tr w:rsidR="005B1015" w:rsidRPr="00190F29" w14:paraId="6806A5D5" w14:textId="77777777" w:rsidTr="007C1DB6">
        <w:tc>
          <w:tcPr>
            <w:tcW w:w="851" w:type="dxa"/>
          </w:tcPr>
          <w:p w14:paraId="6F427DF1" w14:textId="77777777" w:rsidR="005B1015" w:rsidRPr="00190F29" w:rsidRDefault="005B1015" w:rsidP="007C1DB6">
            <w:pPr>
              <w:rPr>
                <w:b/>
                <w:lang w:val="sr-Cyrl-CS"/>
              </w:rPr>
            </w:pPr>
            <w:r w:rsidRPr="00190F29">
              <w:rPr>
                <w:b/>
                <w:lang w:val="sr-Cyrl-CS"/>
              </w:rPr>
              <w:t>Општина Језеро</w:t>
            </w:r>
          </w:p>
        </w:tc>
        <w:tc>
          <w:tcPr>
            <w:tcW w:w="851" w:type="dxa"/>
          </w:tcPr>
          <w:p w14:paraId="64E671EC" w14:textId="77777777" w:rsidR="005B1015" w:rsidRPr="00190F29" w:rsidRDefault="005B1015" w:rsidP="007C1DB6">
            <w:pPr>
              <w:rPr>
                <w:b/>
                <w:lang w:val="sr-Cyrl-CS"/>
              </w:rPr>
            </w:pPr>
            <w:r w:rsidRPr="00190F29">
              <w:rPr>
                <w:b/>
                <w:lang w:val="sr-Cyrl-CS"/>
              </w:rPr>
              <w:t>Врста зоне</w:t>
            </w:r>
          </w:p>
        </w:tc>
        <w:tc>
          <w:tcPr>
            <w:tcW w:w="1134" w:type="dxa"/>
          </w:tcPr>
          <w:p w14:paraId="77AD4FCF" w14:textId="77777777" w:rsidR="005B1015" w:rsidRPr="00190F29" w:rsidRDefault="005B1015" w:rsidP="007C1DB6">
            <w:pPr>
              <w:rPr>
                <w:b/>
                <w:lang w:val="sr-Cyrl-CS"/>
              </w:rPr>
            </w:pPr>
            <w:r w:rsidRPr="00190F29">
              <w:rPr>
                <w:b/>
                <w:lang w:val="sr-Cyrl-CS"/>
              </w:rPr>
              <w:t>Географска јединица</w:t>
            </w:r>
          </w:p>
        </w:tc>
        <w:tc>
          <w:tcPr>
            <w:tcW w:w="708" w:type="dxa"/>
          </w:tcPr>
          <w:p w14:paraId="4EDBB9AD" w14:textId="77777777" w:rsidR="005B1015" w:rsidRPr="00190F29" w:rsidRDefault="005B1015" w:rsidP="007C1DB6">
            <w:pPr>
              <w:rPr>
                <w:b/>
                <w:lang w:val="sr-Cyrl-CS"/>
              </w:rPr>
            </w:pPr>
            <w:r w:rsidRPr="00190F29">
              <w:rPr>
                <w:b/>
                <w:lang w:val="sr-Cyrl-CS"/>
              </w:rPr>
              <w:t>Назив зоне</w:t>
            </w:r>
          </w:p>
        </w:tc>
        <w:tc>
          <w:tcPr>
            <w:tcW w:w="993" w:type="dxa"/>
          </w:tcPr>
          <w:p w14:paraId="5E6EF6E4" w14:textId="77777777" w:rsidR="005B1015" w:rsidRPr="00190F29" w:rsidRDefault="005B1015" w:rsidP="007C1DB6">
            <w:pPr>
              <w:rPr>
                <w:b/>
                <w:lang w:val="sr-Cyrl-CS"/>
              </w:rPr>
            </w:pPr>
            <w:r w:rsidRPr="00190F29">
              <w:rPr>
                <w:b/>
                <w:lang w:val="sr-Cyrl-CS"/>
              </w:rPr>
              <w:t>Грађев.</w:t>
            </w:r>
          </w:p>
          <w:p w14:paraId="620268E2" w14:textId="77777777" w:rsidR="005B1015" w:rsidRPr="00190F29" w:rsidRDefault="005B1015" w:rsidP="007C1DB6">
            <w:pPr>
              <w:rPr>
                <w:b/>
                <w:lang w:val="sr-Cyrl-CS"/>
              </w:rPr>
            </w:pPr>
            <w:r w:rsidRPr="00190F29">
              <w:rPr>
                <w:b/>
                <w:lang w:val="sr-Cyrl-CS"/>
              </w:rPr>
              <w:t>земљиште</w:t>
            </w:r>
          </w:p>
        </w:tc>
        <w:tc>
          <w:tcPr>
            <w:tcW w:w="992" w:type="dxa"/>
          </w:tcPr>
          <w:p w14:paraId="117EA110" w14:textId="77777777" w:rsidR="005B1015" w:rsidRPr="00190F29" w:rsidRDefault="005B1015" w:rsidP="007C1DB6">
            <w:pPr>
              <w:rPr>
                <w:b/>
                <w:lang w:val="sr-Cyrl-CS"/>
              </w:rPr>
            </w:pPr>
            <w:r w:rsidRPr="00190F29">
              <w:rPr>
                <w:b/>
                <w:lang w:val="sr-Cyrl-CS"/>
              </w:rPr>
              <w:t>Пољопривредно земљиште</w:t>
            </w:r>
          </w:p>
        </w:tc>
        <w:tc>
          <w:tcPr>
            <w:tcW w:w="992" w:type="dxa"/>
          </w:tcPr>
          <w:p w14:paraId="41F59910" w14:textId="77777777" w:rsidR="005B1015" w:rsidRPr="00190F29" w:rsidRDefault="005B1015" w:rsidP="007C1DB6">
            <w:pPr>
              <w:rPr>
                <w:b/>
                <w:lang w:val="sr-Cyrl-CS"/>
              </w:rPr>
            </w:pPr>
            <w:r w:rsidRPr="00190F29">
              <w:rPr>
                <w:b/>
                <w:lang w:val="sr-Cyrl-CS"/>
              </w:rPr>
              <w:t>Шумско земљиште</w:t>
            </w:r>
          </w:p>
        </w:tc>
        <w:tc>
          <w:tcPr>
            <w:tcW w:w="851" w:type="dxa"/>
          </w:tcPr>
          <w:p w14:paraId="05FDC1C6" w14:textId="77777777" w:rsidR="005B1015" w:rsidRPr="00190F29" w:rsidRDefault="005B1015" w:rsidP="007C1DB6">
            <w:pPr>
              <w:rPr>
                <w:b/>
                <w:lang w:val="sr-Cyrl-CS"/>
              </w:rPr>
            </w:pPr>
            <w:r w:rsidRPr="00190F29">
              <w:rPr>
                <w:b/>
                <w:lang w:val="sr-Cyrl-CS"/>
              </w:rPr>
              <w:t>Индустриј.</w:t>
            </w:r>
          </w:p>
          <w:p w14:paraId="72FF7CED" w14:textId="77777777" w:rsidR="005B1015" w:rsidRPr="00190F29" w:rsidRDefault="005B1015" w:rsidP="007C1DB6">
            <w:pPr>
              <w:rPr>
                <w:b/>
                <w:lang w:val="sr-Cyrl-CS"/>
              </w:rPr>
            </w:pPr>
            <w:r w:rsidRPr="00190F29">
              <w:rPr>
                <w:b/>
                <w:lang w:val="sr-Cyrl-CS"/>
              </w:rPr>
              <w:t>земљиште</w:t>
            </w:r>
          </w:p>
        </w:tc>
        <w:tc>
          <w:tcPr>
            <w:tcW w:w="850" w:type="dxa"/>
          </w:tcPr>
          <w:p w14:paraId="4E68928C" w14:textId="77777777" w:rsidR="005B1015" w:rsidRPr="00190F29" w:rsidRDefault="005B1015" w:rsidP="007C1DB6">
            <w:pPr>
              <w:rPr>
                <w:b/>
                <w:lang w:val="sr-Cyrl-CS"/>
              </w:rPr>
            </w:pPr>
            <w:r w:rsidRPr="00190F29">
              <w:rPr>
                <w:b/>
                <w:lang w:val="sr-Cyrl-CS"/>
              </w:rPr>
              <w:t>Остало земљиште</w:t>
            </w:r>
          </w:p>
        </w:tc>
        <w:tc>
          <w:tcPr>
            <w:tcW w:w="851" w:type="dxa"/>
          </w:tcPr>
          <w:p w14:paraId="1CCAE7D8" w14:textId="77777777" w:rsidR="005B1015" w:rsidRPr="00190F29" w:rsidRDefault="005B1015" w:rsidP="007C1DB6">
            <w:pPr>
              <w:rPr>
                <w:b/>
                <w:lang w:val="sr-Cyrl-CS"/>
              </w:rPr>
            </w:pPr>
            <w:r w:rsidRPr="00190F29">
              <w:rPr>
                <w:b/>
                <w:lang w:val="sr-Cyrl-CS"/>
              </w:rPr>
              <w:t>Стамбене јединице</w:t>
            </w:r>
          </w:p>
        </w:tc>
        <w:tc>
          <w:tcPr>
            <w:tcW w:w="850" w:type="dxa"/>
          </w:tcPr>
          <w:p w14:paraId="2F2CFAEC" w14:textId="77777777" w:rsidR="005B1015" w:rsidRPr="00190F29" w:rsidRDefault="005B1015" w:rsidP="007C1DB6">
            <w:pPr>
              <w:rPr>
                <w:b/>
                <w:lang w:val="sr-Cyrl-CS"/>
              </w:rPr>
            </w:pPr>
            <w:r w:rsidRPr="00190F29">
              <w:rPr>
                <w:b/>
                <w:lang w:val="sr-Cyrl-CS"/>
              </w:rPr>
              <w:t>Цијена куће</w:t>
            </w:r>
          </w:p>
        </w:tc>
        <w:tc>
          <w:tcPr>
            <w:tcW w:w="851" w:type="dxa"/>
          </w:tcPr>
          <w:p w14:paraId="6BA30513" w14:textId="77777777" w:rsidR="005B1015" w:rsidRPr="00190F29" w:rsidRDefault="005B1015" w:rsidP="007C1DB6">
            <w:pPr>
              <w:rPr>
                <w:b/>
                <w:lang w:val="sr-Cyrl-CS"/>
              </w:rPr>
            </w:pPr>
            <w:r w:rsidRPr="00190F29">
              <w:rPr>
                <w:b/>
                <w:lang w:val="sr-Cyrl-CS"/>
              </w:rPr>
              <w:t>Пословни простор</w:t>
            </w:r>
          </w:p>
        </w:tc>
      </w:tr>
      <w:tr w:rsidR="005B1015" w:rsidRPr="00190F29" w14:paraId="2BF61BD5" w14:textId="77777777" w:rsidTr="007C1DB6">
        <w:tc>
          <w:tcPr>
            <w:tcW w:w="851" w:type="dxa"/>
          </w:tcPr>
          <w:p w14:paraId="6214C700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Језеро</w:t>
            </w:r>
          </w:p>
        </w:tc>
        <w:tc>
          <w:tcPr>
            <w:tcW w:w="851" w:type="dxa"/>
          </w:tcPr>
          <w:p w14:paraId="5223370C" w14:textId="77777777" w:rsidR="005B1015" w:rsidRPr="00190F29" w:rsidRDefault="005B1015" w:rsidP="007C1DB6">
            <w:pPr>
              <w:rPr>
                <w:lang w:val="sr-Cyrl-CS"/>
              </w:rPr>
            </w:pPr>
          </w:p>
        </w:tc>
        <w:tc>
          <w:tcPr>
            <w:tcW w:w="1134" w:type="dxa"/>
          </w:tcPr>
          <w:p w14:paraId="2C039E5A" w14:textId="77777777" w:rsidR="005B1015" w:rsidRPr="00190F29" w:rsidRDefault="005B1015" w:rsidP="007C1DB6">
            <w:pPr>
              <w:rPr>
                <w:lang w:val="sr-Cyrl-CS"/>
              </w:rPr>
            </w:pPr>
          </w:p>
        </w:tc>
        <w:tc>
          <w:tcPr>
            <w:tcW w:w="708" w:type="dxa"/>
          </w:tcPr>
          <w:p w14:paraId="21DEB81E" w14:textId="77777777" w:rsidR="005B1015" w:rsidRPr="00190F29" w:rsidRDefault="005B1015" w:rsidP="007C1DB6">
            <w:pPr>
              <w:rPr>
                <w:lang w:val="sr-Cyrl-CS"/>
              </w:rPr>
            </w:pPr>
          </w:p>
        </w:tc>
        <w:tc>
          <w:tcPr>
            <w:tcW w:w="993" w:type="dxa"/>
          </w:tcPr>
          <w:p w14:paraId="784A0D12" w14:textId="77777777" w:rsidR="005B1015" w:rsidRPr="00190F29" w:rsidRDefault="005B1015" w:rsidP="007C1DB6">
            <w:pPr>
              <w:rPr>
                <w:lang w:val="sr-Cyrl-CS"/>
              </w:rPr>
            </w:pPr>
          </w:p>
        </w:tc>
        <w:tc>
          <w:tcPr>
            <w:tcW w:w="992" w:type="dxa"/>
          </w:tcPr>
          <w:p w14:paraId="4BE451E4" w14:textId="77777777" w:rsidR="005B1015" w:rsidRPr="00190F29" w:rsidRDefault="005B1015" w:rsidP="007C1DB6">
            <w:pPr>
              <w:rPr>
                <w:lang w:val="sr-Cyrl-CS"/>
              </w:rPr>
            </w:pPr>
          </w:p>
        </w:tc>
        <w:tc>
          <w:tcPr>
            <w:tcW w:w="992" w:type="dxa"/>
          </w:tcPr>
          <w:p w14:paraId="11267677" w14:textId="77777777" w:rsidR="005B1015" w:rsidRPr="00190F29" w:rsidRDefault="005B1015" w:rsidP="007C1DB6">
            <w:pPr>
              <w:rPr>
                <w:lang w:val="sr-Cyrl-CS"/>
              </w:rPr>
            </w:pPr>
          </w:p>
        </w:tc>
        <w:tc>
          <w:tcPr>
            <w:tcW w:w="851" w:type="dxa"/>
          </w:tcPr>
          <w:p w14:paraId="0B9B7685" w14:textId="77777777" w:rsidR="005B1015" w:rsidRPr="00190F29" w:rsidRDefault="005B1015" w:rsidP="007C1DB6">
            <w:pPr>
              <w:rPr>
                <w:lang w:val="sr-Cyrl-CS"/>
              </w:rPr>
            </w:pPr>
          </w:p>
        </w:tc>
        <w:tc>
          <w:tcPr>
            <w:tcW w:w="850" w:type="dxa"/>
          </w:tcPr>
          <w:p w14:paraId="661E8423" w14:textId="77777777" w:rsidR="005B1015" w:rsidRPr="00190F29" w:rsidRDefault="005B1015" w:rsidP="007C1DB6">
            <w:pPr>
              <w:rPr>
                <w:lang w:val="sr-Cyrl-CS"/>
              </w:rPr>
            </w:pPr>
          </w:p>
        </w:tc>
        <w:tc>
          <w:tcPr>
            <w:tcW w:w="851" w:type="dxa"/>
          </w:tcPr>
          <w:p w14:paraId="3BC018EB" w14:textId="77777777" w:rsidR="005B1015" w:rsidRPr="00190F29" w:rsidRDefault="005B1015" w:rsidP="007C1DB6">
            <w:pPr>
              <w:rPr>
                <w:lang w:val="sr-Cyrl-CS"/>
              </w:rPr>
            </w:pPr>
          </w:p>
        </w:tc>
        <w:tc>
          <w:tcPr>
            <w:tcW w:w="850" w:type="dxa"/>
          </w:tcPr>
          <w:p w14:paraId="5388BFEB" w14:textId="77777777" w:rsidR="005B1015" w:rsidRPr="00190F29" w:rsidRDefault="005B1015" w:rsidP="007C1DB6">
            <w:pPr>
              <w:rPr>
                <w:lang w:val="sr-Cyrl-CS"/>
              </w:rPr>
            </w:pPr>
          </w:p>
        </w:tc>
        <w:tc>
          <w:tcPr>
            <w:tcW w:w="851" w:type="dxa"/>
          </w:tcPr>
          <w:p w14:paraId="40377E53" w14:textId="77777777" w:rsidR="005B1015" w:rsidRPr="00190F29" w:rsidRDefault="005B1015" w:rsidP="007C1DB6">
            <w:pPr>
              <w:rPr>
                <w:lang w:val="sr-Cyrl-CS"/>
              </w:rPr>
            </w:pPr>
          </w:p>
        </w:tc>
      </w:tr>
      <w:tr w:rsidR="005B1015" w:rsidRPr="00190F29" w14:paraId="12CE6F1C" w14:textId="77777777" w:rsidTr="007C1DB6">
        <w:tc>
          <w:tcPr>
            <w:tcW w:w="851" w:type="dxa"/>
          </w:tcPr>
          <w:p w14:paraId="1B968084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Језеро</w:t>
            </w:r>
          </w:p>
        </w:tc>
        <w:tc>
          <w:tcPr>
            <w:tcW w:w="851" w:type="dxa"/>
          </w:tcPr>
          <w:p w14:paraId="77CCFC06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Зона</w:t>
            </w:r>
          </w:p>
        </w:tc>
        <w:tc>
          <w:tcPr>
            <w:tcW w:w="1134" w:type="dxa"/>
          </w:tcPr>
          <w:p w14:paraId="0DED7B9A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Градска зона 1</w:t>
            </w:r>
          </w:p>
        </w:tc>
        <w:tc>
          <w:tcPr>
            <w:tcW w:w="708" w:type="dxa"/>
          </w:tcPr>
          <w:p w14:paraId="6AAB7B84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1</w:t>
            </w:r>
          </w:p>
        </w:tc>
        <w:tc>
          <w:tcPr>
            <w:tcW w:w="993" w:type="dxa"/>
          </w:tcPr>
          <w:p w14:paraId="4FAE561D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12,86</w:t>
            </w:r>
          </w:p>
        </w:tc>
        <w:tc>
          <w:tcPr>
            <w:tcW w:w="992" w:type="dxa"/>
          </w:tcPr>
          <w:p w14:paraId="6E2A643C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3,92</w:t>
            </w:r>
          </w:p>
        </w:tc>
        <w:tc>
          <w:tcPr>
            <w:tcW w:w="992" w:type="dxa"/>
          </w:tcPr>
          <w:p w14:paraId="6B54397F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6,45</w:t>
            </w:r>
          </w:p>
        </w:tc>
        <w:tc>
          <w:tcPr>
            <w:tcW w:w="851" w:type="dxa"/>
          </w:tcPr>
          <w:p w14:paraId="192EA5F7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6,43</w:t>
            </w:r>
          </w:p>
        </w:tc>
        <w:tc>
          <w:tcPr>
            <w:tcW w:w="850" w:type="dxa"/>
          </w:tcPr>
          <w:p w14:paraId="2DA1ACB4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3,21</w:t>
            </w:r>
          </w:p>
        </w:tc>
        <w:tc>
          <w:tcPr>
            <w:tcW w:w="851" w:type="dxa"/>
          </w:tcPr>
          <w:p w14:paraId="2E6B432B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864,00</w:t>
            </w:r>
          </w:p>
        </w:tc>
        <w:tc>
          <w:tcPr>
            <w:tcW w:w="850" w:type="dxa"/>
          </w:tcPr>
          <w:p w14:paraId="63FC90ED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777,60</w:t>
            </w:r>
          </w:p>
        </w:tc>
        <w:tc>
          <w:tcPr>
            <w:tcW w:w="851" w:type="dxa"/>
          </w:tcPr>
          <w:p w14:paraId="6B50B8CD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972,00</w:t>
            </w:r>
          </w:p>
        </w:tc>
      </w:tr>
      <w:tr w:rsidR="005B1015" w:rsidRPr="00190F29" w14:paraId="057D6BD8" w14:textId="77777777" w:rsidTr="007C1DB6">
        <w:tc>
          <w:tcPr>
            <w:tcW w:w="851" w:type="dxa"/>
          </w:tcPr>
          <w:p w14:paraId="14894889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Језеро</w:t>
            </w:r>
          </w:p>
        </w:tc>
        <w:tc>
          <w:tcPr>
            <w:tcW w:w="851" w:type="dxa"/>
          </w:tcPr>
          <w:p w14:paraId="71B06E8F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Зона</w:t>
            </w:r>
          </w:p>
        </w:tc>
        <w:tc>
          <w:tcPr>
            <w:tcW w:w="1134" w:type="dxa"/>
          </w:tcPr>
          <w:p w14:paraId="188E4608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Градска зона 2</w:t>
            </w:r>
          </w:p>
        </w:tc>
        <w:tc>
          <w:tcPr>
            <w:tcW w:w="708" w:type="dxa"/>
          </w:tcPr>
          <w:p w14:paraId="252171E8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2</w:t>
            </w:r>
          </w:p>
        </w:tc>
        <w:tc>
          <w:tcPr>
            <w:tcW w:w="993" w:type="dxa"/>
          </w:tcPr>
          <w:p w14:paraId="0F1B9253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9,64</w:t>
            </w:r>
          </w:p>
        </w:tc>
        <w:tc>
          <w:tcPr>
            <w:tcW w:w="992" w:type="dxa"/>
          </w:tcPr>
          <w:p w14:paraId="2FC920BE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2,93</w:t>
            </w:r>
          </w:p>
        </w:tc>
        <w:tc>
          <w:tcPr>
            <w:tcW w:w="992" w:type="dxa"/>
          </w:tcPr>
          <w:p w14:paraId="51F9E167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4,84</w:t>
            </w:r>
          </w:p>
        </w:tc>
        <w:tc>
          <w:tcPr>
            <w:tcW w:w="851" w:type="dxa"/>
          </w:tcPr>
          <w:p w14:paraId="7A491816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4,82</w:t>
            </w:r>
          </w:p>
        </w:tc>
        <w:tc>
          <w:tcPr>
            <w:tcW w:w="850" w:type="dxa"/>
          </w:tcPr>
          <w:p w14:paraId="612E04DE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2,41</w:t>
            </w:r>
          </w:p>
        </w:tc>
        <w:tc>
          <w:tcPr>
            <w:tcW w:w="851" w:type="dxa"/>
          </w:tcPr>
          <w:p w14:paraId="3D7DA2AC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828,00</w:t>
            </w:r>
          </w:p>
        </w:tc>
        <w:tc>
          <w:tcPr>
            <w:tcW w:w="850" w:type="dxa"/>
          </w:tcPr>
          <w:p w14:paraId="17D67B26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745,20</w:t>
            </w:r>
          </w:p>
        </w:tc>
        <w:tc>
          <w:tcPr>
            <w:tcW w:w="851" w:type="dxa"/>
          </w:tcPr>
          <w:p w14:paraId="1A3F3267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931,50</w:t>
            </w:r>
          </w:p>
        </w:tc>
      </w:tr>
      <w:tr w:rsidR="005B1015" w:rsidRPr="00190F29" w14:paraId="7A8200AC" w14:textId="77777777" w:rsidTr="007C1DB6">
        <w:tc>
          <w:tcPr>
            <w:tcW w:w="851" w:type="dxa"/>
          </w:tcPr>
          <w:p w14:paraId="379EE974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Језеро</w:t>
            </w:r>
          </w:p>
        </w:tc>
        <w:tc>
          <w:tcPr>
            <w:tcW w:w="851" w:type="dxa"/>
          </w:tcPr>
          <w:p w14:paraId="666ED284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Зона</w:t>
            </w:r>
          </w:p>
        </w:tc>
        <w:tc>
          <w:tcPr>
            <w:tcW w:w="1134" w:type="dxa"/>
          </w:tcPr>
          <w:p w14:paraId="448F07D1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Градска зона 3</w:t>
            </w:r>
          </w:p>
        </w:tc>
        <w:tc>
          <w:tcPr>
            <w:tcW w:w="708" w:type="dxa"/>
          </w:tcPr>
          <w:p w14:paraId="3E2BAC0D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3</w:t>
            </w:r>
          </w:p>
        </w:tc>
        <w:tc>
          <w:tcPr>
            <w:tcW w:w="993" w:type="dxa"/>
          </w:tcPr>
          <w:p w14:paraId="2C74415F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6,43</w:t>
            </w:r>
          </w:p>
        </w:tc>
        <w:tc>
          <w:tcPr>
            <w:tcW w:w="992" w:type="dxa"/>
          </w:tcPr>
          <w:p w14:paraId="02FC9A67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1,95</w:t>
            </w:r>
          </w:p>
        </w:tc>
        <w:tc>
          <w:tcPr>
            <w:tcW w:w="992" w:type="dxa"/>
          </w:tcPr>
          <w:p w14:paraId="2FBC206F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3,22</w:t>
            </w:r>
          </w:p>
        </w:tc>
        <w:tc>
          <w:tcPr>
            <w:tcW w:w="851" w:type="dxa"/>
          </w:tcPr>
          <w:p w14:paraId="5F3512F3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3,21</w:t>
            </w:r>
          </w:p>
        </w:tc>
        <w:tc>
          <w:tcPr>
            <w:tcW w:w="850" w:type="dxa"/>
          </w:tcPr>
          <w:p w14:paraId="1224CFD8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1,61</w:t>
            </w:r>
          </w:p>
        </w:tc>
        <w:tc>
          <w:tcPr>
            <w:tcW w:w="851" w:type="dxa"/>
          </w:tcPr>
          <w:p w14:paraId="29464399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792,00</w:t>
            </w:r>
          </w:p>
        </w:tc>
        <w:tc>
          <w:tcPr>
            <w:tcW w:w="850" w:type="dxa"/>
          </w:tcPr>
          <w:p w14:paraId="079C0BEB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712,80</w:t>
            </w:r>
          </w:p>
        </w:tc>
        <w:tc>
          <w:tcPr>
            <w:tcW w:w="851" w:type="dxa"/>
          </w:tcPr>
          <w:p w14:paraId="0881E6DA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891,00</w:t>
            </w:r>
          </w:p>
        </w:tc>
      </w:tr>
      <w:tr w:rsidR="005B1015" w:rsidRPr="00190F29" w14:paraId="1666238D" w14:textId="77777777" w:rsidTr="007C1DB6">
        <w:tc>
          <w:tcPr>
            <w:tcW w:w="851" w:type="dxa"/>
          </w:tcPr>
          <w:p w14:paraId="6860D1A0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Језеро</w:t>
            </w:r>
          </w:p>
        </w:tc>
        <w:tc>
          <w:tcPr>
            <w:tcW w:w="851" w:type="dxa"/>
          </w:tcPr>
          <w:p w14:paraId="6556CCCD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Зона</w:t>
            </w:r>
          </w:p>
        </w:tc>
        <w:tc>
          <w:tcPr>
            <w:tcW w:w="1134" w:type="dxa"/>
          </w:tcPr>
          <w:p w14:paraId="4DFBC0F8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Градска зона 4</w:t>
            </w:r>
          </w:p>
        </w:tc>
        <w:tc>
          <w:tcPr>
            <w:tcW w:w="708" w:type="dxa"/>
          </w:tcPr>
          <w:p w14:paraId="4E26C488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4</w:t>
            </w:r>
          </w:p>
        </w:tc>
        <w:tc>
          <w:tcPr>
            <w:tcW w:w="993" w:type="dxa"/>
          </w:tcPr>
          <w:p w14:paraId="404E7876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3,86</w:t>
            </w:r>
          </w:p>
        </w:tc>
        <w:tc>
          <w:tcPr>
            <w:tcW w:w="992" w:type="dxa"/>
          </w:tcPr>
          <w:p w14:paraId="1D7025A7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1,117</w:t>
            </w:r>
          </w:p>
        </w:tc>
        <w:tc>
          <w:tcPr>
            <w:tcW w:w="992" w:type="dxa"/>
          </w:tcPr>
          <w:p w14:paraId="726148E3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1,94</w:t>
            </w:r>
          </w:p>
        </w:tc>
        <w:tc>
          <w:tcPr>
            <w:tcW w:w="851" w:type="dxa"/>
          </w:tcPr>
          <w:p w14:paraId="193628C6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1,93</w:t>
            </w:r>
          </w:p>
        </w:tc>
        <w:tc>
          <w:tcPr>
            <w:tcW w:w="850" w:type="dxa"/>
          </w:tcPr>
          <w:p w14:paraId="4DC6F498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0,96</w:t>
            </w:r>
          </w:p>
        </w:tc>
        <w:tc>
          <w:tcPr>
            <w:tcW w:w="851" w:type="dxa"/>
          </w:tcPr>
          <w:p w14:paraId="64A23BB1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720,00</w:t>
            </w:r>
          </w:p>
        </w:tc>
        <w:tc>
          <w:tcPr>
            <w:tcW w:w="850" w:type="dxa"/>
          </w:tcPr>
          <w:p w14:paraId="3ED8D24A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648,00</w:t>
            </w:r>
          </w:p>
        </w:tc>
        <w:tc>
          <w:tcPr>
            <w:tcW w:w="851" w:type="dxa"/>
          </w:tcPr>
          <w:p w14:paraId="1F082452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810,00</w:t>
            </w:r>
          </w:p>
        </w:tc>
      </w:tr>
      <w:tr w:rsidR="005B1015" w:rsidRPr="00190F29" w14:paraId="0A8AD7CD" w14:textId="77777777" w:rsidTr="007C1DB6">
        <w:tc>
          <w:tcPr>
            <w:tcW w:w="851" w:type="dxa"/>
          </w:tcPr>
          <w:p w14:paraId="676E8FD1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Језеро</w:t>
            </w:r>
          </w:p>
        </w:tc>
        <w:tc>
          <w:tcPr>
            <w:tcW w:w="851" w:type="dxa"/>
          </w:tcPr>
          <w:p w14:paraId="17903C97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Зона</w:t>
            </w:r>
          </w:p>
        </w:tc>
        <w:tc>
          <w:tcPr>
            <w:tcW w:w="1134" w:type="dxa"/>
          </w:tcPr>
          <w:p w14:paraId="13712368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Градска зона 5</w:t>
            </w:r>
          </w:p>
        </w:tc>
        <w:tc>
          <w:tcPr>
            <w:tcW w:w="708" w:type="dxa"/>
          </w:tcPr>
          <w:p w14:paraId="7668093F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5</w:t>
            </w:r>
          </w:p>
        </w:tc>
        <w:tc>
          <w:tcPr>
            <w:tcW w:w="993" w:type="dxa"/>
          </w:tcPr>
          <w:p w14:paraId="1037A622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2,57</w:t>
            </w:r>
          </w:p>
        </w:tc>
        <w:tc>
          <w:tcPr>
            <w:tcW w:w="992" w:type="dxa"/>
          </w:tcPr>
          <w:p w14:paraId="41ED1DB9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0,78</w:t>
            </w:r>
          </w:p>
        </w:tc>
        <w:tc>
          <w:tcPr>
            <w:tcW w:w="992" w:type="dxa"/>
          </w:tcPr>
          <w:p w14:paraId="409A24F6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1,29</w:t>
            </w:r>
          </w:p>
        </w:tc>
        <w:tc>
          <w:tcPr>
            <w:tcW w:w="851" w:type="dxa"/>
          </w:tcPr>
          <w:p w14:paraId="7488DAA3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1,29</w:t>
            </w:r>
          </w:p>
        </w:tc>
        <w:tc>
          <w:tcPr>
            <w:tcW w:w="850" w:type="dxa"/>
          </w:tcPr>
          <w:p w14:paraId="4138A749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0,64</w:t>
            </w:r>
          </w:p>
        </w:tc>
        <w:tc>
          <w:tcPr>
            <w:tcW w:w="851" w:type="dxa"/>
          </w:tcPr>
          <w:p w14:paraId="35766FF7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720,00</w:t>
            </w:r>
          </w:p>
        </w:tc>
        <w:tc>
          <w:tcPr>
            <w:tcW w:w="850" w:type="dxa"/>
          </w:tcPr>
          <w:p w14:paraId="1BB22568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648,00</w:t>
            </w:r>
          </w:p>
        </w:tc>
        <w:tc>
          <w:tcPr>
            <w:tcW w:w="851" w:type="dxa"/>
          </w:tcPr>
          <w:p w14:paraId="1C51D5FC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810,00</w:t>
            </w:r>
          </w:p>
        </w:tc>
      </w:tr>
      <w:tr w:rsidR="005B1015" w:rsidRPr="00190F29" w14:paraId="35C4B92F" w14:textId="77777777" w:rsidTr="007C1DB6">
        <w:tc>
          <w:tcPr>
            <w:tcW w:w="851" w:type="dxa"/>
          </w:tcPr>
          <w:p w14:paraId="0B85903E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Језеро</w:t>
            </w:r>
          </w:p>
        </w:tc>
        <w:tc>
          <w:tcPr>
            <w:tcW w:w="851" w:type="dxa"/>
          </w:tcPr>
          <w:p w14:paraId="1DFB59EA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Зона</w:t>
            </w:r>
          </w:p>
        </w:tc>
        <w:tc>
          <w:tcPr>
            <w:tcW w:w="1134" w:type="dxa"/>
          </w:tcPr>
          <w:p w14:paraId="4EB5331C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Градска зона 6</w:t>
            </w:r>
          </w:p>
        </w:tc>
        <w:tc>
          <w:tcPr>
            <w:tcW w:w="708" w:type="dxa"/>
          </w:tcPr>
          <w:p w14:paraId="18768F7E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6</w:t>
            </w:r>
          </w:p>
        </w:tc>
        <w:tc>
          <w:tcPr>
            <w:tcW w:w="993" w:type="dxa"/>
          </w:tcPr>
          <w:p w14:paraId="176B91D8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1,29</w:t>
            </w:r>
          </w:p>
        </w:tc>
        <w:tc>
          <w:tcPr>
            <w:tcW w:w="992" w:type="dxa"/>
          </w:tcPr>
          <w:p w14:paraId="14C6C05F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0,39</w:t>
            </w:r>
          </w:p>
        </w:tc>
        <w:tc>
          <w:tcPr>
            <w:tcW w:w="992" w:type="dxa"/>
          </w:tcPr>
          <w:p w14:paraId="27CEB921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0,64</w:t>
            </w:r>
          </w:p>
        </w:tc>
        <w:tc>
          <w:tcPr>
            <w:tcW w:w="851" w:type="dxa"/>
          </w:tcPr>
          <w:p w14:paraId="40A0FECE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0,64</w:t>
            </w:r>
          </w:p>
        </w:tc>
        <w:tc>
          <w:tcPr>
            <w:tcW w:w="850" w:type="dxa"/>
          </w:tcPr>
          <w:p w14:paraId="7B5BFA2D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0,32</w:t>
            </w:r>
          </w:p>
        </w:tc>
        <w:tc>
          <w:tcPr>
            <w:tcW w:w="851" w:type="dxa"/>
          </w:tcPr>
          <w:p w14:paraId="12998C48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720,00</w:t>
            </w:r>
          </w:p>
        </w:tc>
        <w:tc>
          <w:tcPr>
            <w:tcW w:w="850" w:type="dxa"/>
          </w:tcPr>
          <w:p w14:paraId="27A76A6B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648,00</w:t>
            </w:r>
          </w:p>
        </w:tc>
        <w:tc>
          <w:tcPr>
            <w:tcW w:w="851" w:type="dxa"/>
          </w:tcPr>
          <w:p w14:paraId="5CAA508E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810,00</w:t>
            </w:r>
          </w:p>
          <w:p w14:paraId="0CE12E95" w14:textId="77777777" w:rsidR="005B1015" w:rsidRPr="00190F29" w:rsidRDefault="005B1015" w:rsidP="007C1DB6">
            <w:pPr>
              <w:rPr>
                <w:lang w:val="sr-Cyrl-CS"/>
              </w:rPr>
            </w:pPr>
          </w:p>
        </w:tc>
      </w:tr>
      <w:tr w:rsidR="005B1015" w:rsidRPr="00190F29" w14:paraId="69A7FBEA" w14:textId="77777777" w:rsidTr="007C1DB6">
        <w:tc>
          <w:tcPr>
            <w:tcW w:w="851" w:type="dxa"/>
          </w:tcPr>
          <w:p w14:paraId="57011C9C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Језеро</w:t>
            </w:r>
          </w:p>
        </w:tc>
        <w:tc>
          <w:tcPr>
            <w:tcW w:w="851" w:type="dxa"/>
          </w:tcPr>
          <w:p w14:paraId="60B37306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Зона</w:t>
            </w:r>
          </w:p>
        </w:tc>
        <w:tc>
          <w:tcPr>
            <w:tcW w:w="1134" w:type="dxa"/>
          </w:tcPr>
          <w:p w14:paraId="5F508BAA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Ван зоне</w:t>
            </w:r>
          </w:p>
        </w:tc>
        <w:tc>
          <w:tcPr>
            <w:tcW w:w="708" w:type="dxa"/>
          </w:tcPr>
          <w:p w14:paraId="300AD479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Ван зоне</w:t>
            </w:r>
          </w:p>
        </w:tc>
        <w:tc>
          <w:tcPr>
            <w:tcW w:w="993" w:type="dxa"/>
          </w:tcPr>
          <w:p w14:paraId="2A85E606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0,80</w:t>
            </w:r>
          </w:p>
        </w:tc>
        <w:tc>
          <w:tcPr>
            <w:tcW w:w="992" w:type="dxa"/>
          </w:tcPr>
          <w:p w14:paraId="6DD63344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0,32</w:t>
            </w:r>
          </w:p>
        </w:tc>
        <w:tc>
          <w:tcPr>
            <w:tcW w:w="992" w:type="dxa"/>
          </w:tcPr>
          <w:p w14:paraId="4D79B5A8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0,64</w:t>
            </w:r>
          </w:p>
        </w:tc>
        <w:tc>
          <w:tcPr>
            <w:tcW w:w="851" w:type="dxa"/>
          </w:tcPr>
          <w:p w14:paraId="513AD4E8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0,64</w:t>
            </w:r>
          </w:p>
        </w:tc>
        <w:tc>
          <w:tcPr>
            <w:tcW w:w="850" w:type="dxa"/>
          </w:tcPr>
          <w:p w14:paraId="5906B12E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0,32</w:t>
            </w:r>
          </w:p>
        </w:tc>
        <w:tc>
          <w:tcPr>
            <w:tcW w:w="851" w:type="dxa"/>
          </w:tcPr>
          <w:p w14:paraId="70C816F0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612,00</w:t>
            </w:r>
          </w:p>
        </w:tc>
        <w:tc>
          <w:tcPr>
            <w:tcW w:w="850" w:type="dxa"/>
          </w:tcPr>
          <w:p w14:paraId="4724DE3D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550,80</w:t>
            </w:r>
          </w:p>
        </w:tc>
        <w:tc>
          <w:tcPr>
            <w:tcW w:w="851" w:type="dxa"/>
          </w:tcPr>
          <w:p w14:paraId="6C6E971C" w14:textId="77777777" w:rsidR="005B1015" w:rsidRPr="00190F29" w:rsidRDefault="005B1015" w:rsidP="007C1DB6">
            <w:pPr>
              <w:rPr>
                <w:lang w:val="sr-Cyrl-CS"/>
              </w:rPr>
            </w:pPr>
            <w:r w:rsidRPr="00190F29">
              <w:rPr>
                <w:lang w:val="sr-Cyrl-CS"/>
              </w:rPr>
              <w:t>688,50</w:t>
            </w:r>
          </w:p>
        </w:tc>
      </w:tr>
    </w:tbl>
    <w:p w14:paraId="6C782BD4" w14:textId="77777777" w:rsidR="005B1015" w:rsidRPr="00190F29" w:rsidRDefault="005B1015" w:rsidP="005B1015">
      <w:pPr>
        <w:ind w:firstLine="708"/>
        <w:rPr>
          <w:lang w:val="sr-Cyrl-CS"/>
        </w:rPr>
      </w:pPr>
    </w:p>
    <w:p w14:paraId="59364C77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1320532A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5A23353E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13BE7434" w14:textId="77777777" w:rsidR="005B1015" w:rsidRDefault="005B1015" w:rsidP="005B1015">
      <w:pPr>
        <w:jc w:val="both"/>
        <w:rPr>
          <w:b/>
          <w:sz w:val="24"/>
          <w:szCs w:val="24"/>
          <w:lang w:val="sr-Cyrl-CS"/>
        </w:rPr>
        <w:sectPr w:rsidR="005B1015" w:rsidSect="005B1015">
          <w:type w:val="continuous"/>
          <w:pgSz w:w="11907" w:h="16840" w:code="9"/>
          <w:pgMar w:top="851" w:right="425" w:bottom="900" w:left="851" w:header="708" w:footer="708" w:gutter="0"/>
          <w:cols w:space="708"/>
          <w:docGrid w:linePitch="360"/>
        </w:sectPr>
      </w:pPr>
    </w:p>
    <w:p w14:paraId="0C7C98DB" w14:textId="77777777" w:rsidR="005B1015" w:rsidRPr="005B1015" w:rsidRDefault="005B1015" w:rsidP="005B1015">
      <w:pPr>
        <w:jc w:val="both"/>
        <w:rPr>
          <w:b/>
          <w:sz w:val="24"/>
          <w:szCs w:val="24"/>
          <w:lang w:val="sr-Cyrl-CS"/>
        </w:rPr>
      </w:pPr>
      <w:r w:rsidRPr="005B1015">
        <w:rPr>
          <w:b/>
          <w:sz w:val="24"/>
          <w:szCs w:val="24"/>
          <w:lang w:val="sr-Cyrl-CS"/>
        </w:rPr>
        <w:t>63.</w:t>
      </w:r>
    </w:p>
    <w:p w14:paraId="2300B23F" w14:textId="77777777" w:rsidR="005B1015" w:rsidRPr="005B1015" w:rsidRDefault="005B1015" w:rsidP="009B1C9C">
      <w:pPr>
        <w:ind w:firstLine="708"/>
        <w:jc w:val="both"/>
        <w:rPr>
          <w:b/>
          <w:sz w:val="24"/>
          <w:szCs w:val="24"/>
          <w:lang w:val="sr-Cyrl-CS"/>
        </w:rPr>
        <w:sectPr w:rsidR="005B1015" w:rsidRPr="005B1015" w:rsidSect="005B1015">
          <w:type w:val="continuous"/>
          <w:pgSz w:w="11907" w:h="16840" w:code="9"/>
          <w:pgMar w:top="851" w:right="425" w:bottom="900" w:left="851" w:header="708" w:footer="708" w:gutter="0"/>
          <w:cols w:num="2" w:space="708"/>
          <w:docGrid w:linePitch="360"/>
        </w:sectPr>
      </w:pPr>
    </w:p>
    <w:p w14:paraId="6CC2E690" w14:textId="77777777" w:rsidR="005B1015" w:rsidRDefault="005B1015" w:rsidP="009B1C9C">
      <w:pPr>
        <w:ind w:firstLine="708"/>
        <w:jc w:val="both"/>
        <w:rPr>
          <w:b/>
          <w:lang w:val="sr-Cyrl-CS"/>
        </w:rPr>
        <w:sectPr w:rsidR="005B1015" w:rsidSect="005B1015">
          <w:type w:val="continuous"/>
          <w:pgSz w:w="11907" w:h="16840" w:code="9"/>
          <w:pgMar w:top="851" w:right="425" w:bottom="900" w:left="851" w:header="708" w:footer="708" w:gutter="0"/>
          <w:cols w:num="2" w:space="708"/>
          <w:docGrid w:linePitch="360"/>
        </w:sectPr>
      </w:pPr>
    </w:p>
    <w:p w14:paraId="0C140DB0" w14:textId="77777777" w:rsidR="005B1015" w:rsidRPr="000C0186" w:rsidRDefault="005B1015" w:rsidP="005B1015">
      <w:pPr>
        <w:ind w:firstLine="708"/>
        <w:jc w:val="both"/>
        <w:rPr>
          <w:b/>
          <w:lang w:val="sr-Cyrl-CS"/>
        </w:rPr>
      </w:pPr>
      <w:r w:rsidRPr="000C0186">
        <w:rPr>
          <w:b/>
          <w:lang w:val="sr-Cyrl-BA"/>
        </w:rPr>
        <w:t xml:space="preserve">На основу члана 53. Закона </w:t>
      </w:r>
      <w:r w:rsidRPr="000C0186">
        <w:rPr>
          <w:b/>
          <w:lang w:val="sr-Cyrl-CS"/>
        </w:rPr>
        <w:t xml:space="preserve">о службеницима и намјештеницима у органима јединице локалне самоуправе ( „Службени гласник Републике Српске“, број 97/16), члана 36. став 23. Статута општине Језеро ( „Службени гласник општине Језеро“, број : 08/17), Скупштина општине Језеро на 16. сједници одржаној дана 11.12.2018. године, донијела је </w:t>
      </w:r>
    </w:p>
    <w:p w14:paraId="785DD7A6" w14:textId="77777777" w:rsidR="005B1015" w:rsidRPr="000C0186" w:rsidRDefault="005B1015" w:rsidP="005B1015">
      <w:pPr>
        <w:rPr>
          <w:b/>
          <w:lang w:val="sr-Cyrl-CS"/>
        </w:rPr>
      </w:pPr>
    </w:p>
    <w:p w14:paraId="4326FCC8" w14:textId="77777777" w:rsidR="005B1015" w:rsidRPr="000C0186" w:rsidRDefault="005B1015" w:rsidP="005B1015">
      <w:pPr>
        <w:jc w:val="center"/>
        <w:rPr>
          <w:b/>
          <w:lang w:val="sr-Cyrl-CS"/>
        </w:rPr>
      </w:pPr>
      <w:r w:rsidRPr="000C0186">
        <w:rPr>
          <w:b/>
          <w:lang w:val="sr-Cyrl-CS"/>
        </w:rPr>
        <w:t>Р Ј Е Ш Е Њ Е</w:t>
      </w:r>
    </w:p>
    <w:p w14:paraId="49BC59B3" w14:textId="77777777" w:rsidR="005B1015" w:rsidRPr="000C0186" w:rsidRDefault="005B1015" w:rsidP="005B1015">
      <w:pPr>
        <w:jc w:val="center"/>
        <w:rPr>
          <w:b/>
          <w:lang w:val="sr-Cyrl-CS"/>
        </w:rPr>
      </w:pPr>
      <w:r w:rsidRPr="000C0186">
        <w:rPr>
          <w:b/>
          <w:lang w:val="sr-Cyrl-CS"/>
        </w:rPr>
        <w:t>о именовању Комисије за спровођење поступка по јавном конкурсу за избор и именовање секретара Скупштине општине</w:t>
      </w:r>
    </w:p>
    <w:p w14:paraId="59CA0816" w14:textId="77777777" w:rsidR="005B1015" w:rsidRPr="000C0186" w:rsidRDefault="005B1015" w:rsidP="005B1015">
      <w:pPr>
        <w:jc w:val="center"/>
        <w:rPr>
          <w:b/>
          <w:lang w:val="sr-Cyrl-CS"/>
        </w:rPr>
      </w:pPr>
    </w:p>
    <w:p w14:paraId="36A50896" w14:textId="77777777" w:rsidR="005B1015" w:rsidRPr="000C0186" w:rsidRDefault="005B1015" w:rsidP="005B1015">
      <w:pPr>
        <w:rPr>
          <w:b/>
          <w:lang w:val="sr-Cyrl-CS"/>
        </w:rPr>
      </w:pPr>
    </w:p>
    <w:p w14:paraId="74473F1A" w14:textId="77777777" w:rsidR="005B1015" w:rsidRPr="000C0186" w:rsidRDefault="005B1015" w:rsidP="005B1015">
      <w:pPr>
        <w:pStyle w:val="ListParagraph"/>
        <w:numPr>
          <w:ilvl w:val="0"/>
          <w:numId w:val="39"/>
        </w:numPr>
        <w:suppressAutoHyphens/>
        <w:spacing w:line="240" w:lineRule="auto"/>
        <w:jc w:val="both"/>
        <w:rPr>
          <w:b/>
          <w:sz w:val="20"/>
          <w:szCs w:val="20"/>
          <w:lang w:val="sr-Cyrl-CS"/>
        </w:rPr>
      </w:pPr>
      <w:r w:rsidRPr="000C0186">
        <w:rPr>
          <w:b/>
          <w:sz w:val="20"/>
          <w:szCs w:val="20"/>
          <w:lang w:val="sr-Cyrl-CS"/>
        </w:rPr>
        <w:t>Именује се Комисија за спровођење поступка по Јавном конкурсу за избор и именовање секретара Скупштине општине Језеро ( у даљем тексту : Комисија за избор ) у сљедећем саставу :</w:t>
      </w:r>
    </w:p>
    <w:p w14:paraId="6C4CB5C3" w14:textId="77777777" w:rsidR="005B1015" w:rsidRPr="000C0186" w:rsidRDefault="005B1015" w:rsidP="005B1015">
      <w:pPr>
        <w:pStyle w:val="ListParagraph"/>
        <w:jc w:val="both"/>
        <w:rPr>
          <w:b/>
          <w:sz w:val="20"/>
          <w:szCs w:val="20"/>
          <w:lang w:val="sr-Cyrl-CS"/>
        </w:rPr>
      </w:pPr>
    </w:p>
    <w:p w14:paraId="55E5FAA4" w14:textId="77777777" w:rsidR="005B1015" w:rsidRPr="000C0186" w:rsidRDefault="005B1015" w:rsidP="005B1015">
      <w:pPr>
        <w:pStyle w:val="ListParagraph"/>
        <w:numPr>
          <w:ilvl w:val="0"/>
          <w:numId w:val="40"/>
        </w:numPr>
        <w:suppressAutoHyphens/>
        <w:spacing w:line="240" w:lineRule="auto"/>
        <w:jc w:val="both"/>
        <w:rPr>
          <w:b/>
          <w:sz w:val="20"/>
          <w:szCs w:val="20"/>
          <w:lang w:val="sr-Cyrl-CS"/>
        </w:rPr>
      </w:pPr>
      <w:r w:rsidRPr="000C0186">
        <w:rPr>
          <w:b/>
          <w:sz w:val="20"/>
          <w:szCs w:val="20"/>
          <w:lang w:val="sr-Cyrl-CS"/>
        </w:rPr>
        <w:t>Радомир Николчић, одборник,</w:t>
      </w:r>
    </w:p>
    <w:p w14:paraId="72CD48B5" w14:textId="77777777" w:rsidR="005B1015" w:rsidRPr="000C0186" w:rsidRDefault="005B1015" w:rsidP="005B1015">
      <w:pPr>
        <w:pStyle w:val="ListParagraph"/>
        <w:numPr>
          <w:ilvl w:val="0"/>
          <w:numId w:val="40"/>
        </w:numPr>
        <w:suppressAutoHyphens/>
        <w:spacing w:line="240" w:lineRule="auto"/>
        <w:jc w:val="both"/>
        <w:rPr>
          <w:b/>
          <w:sz w:val="20"/>
          <w:szCs w:val="20"/>
          <w:lang w:val="sr-Cyrl-CS"/>
        </w:rPr>
      </w:pPr>
      <w:r w:rsidRPr="000C0186">
        <w:rPr>
          <w:b/>
          <w:sz w:val="20"/>
          <w:szCs w:val="20"/>
          <w:lang w:val="sr-Cyrl-CS"/>
        </w:rPr>
        <w:t>Драгана Карага, одборник,</w:t>
      </w:r>
    </w:p>
    <w:p w14:paraId="486B2D82" w14:textId="77777777" w:rsidR="005B1015" w:rsidRPr="000C0186" w:rsidRDefault="005B1015" w:rsidP="005B1015">
      <w:pPr>
        <w:pStyle w:val="ListParagraph"/>
        <w:numPr>
          <w:ilvl w:val="0"/>
          <w:numId w:val="40"/>
        </w:numPr>
        <w:suppressAutoHyphens/>
        <w:spacing w:line="240" w:lineRule="auto"/>
        <w:jc w:val="both"/>
        <w:rPr>
          <w:b/>
          <w:sz w:val="20"/>
          <w:szCs w:val="20"/>
          <w:lang w:val="sr-Cyrl-CS"/>
        </w:rPr>
      </w:pPr>
      <w:r w:rsidRPr="000C0186">
        <w:rPr>
          <w:b/>
          <w:sz w:val="20"/>
          <w:szCs w:val="20"/>
          <w:lang w:val="sr-Cyrl-CS"/>
        </w:rPr>
        <w:t>Биљана Нишић, службеник,</w:t>
      </w:r>
    </w:p>
    <w:p w14:paraId="52BDA17A" w14:textId="77777777" w:rsidR="005B1015" w:rsidRPr="000C0186" w:rsidRDefault="005B1015" w:rsidP="005B1015">
      <w:pPr>
        <w:pStyle w:val="ListParagraph"/>
        <w:numPr>
          <w:ilvl w:val="0"/>
          <w:numId w:val="40"/>
        </w:numPr>
        <w:suppressAutoHyphens/>
        <w:spacing w:line="240" w:lineRule="auto"/>
        <w:jc w:val="both"/>
        <w:rPr>
          <w:b/>
          <w:sz w:val="20"/>
          <w:szCs w:val="20"/>
          <w:lang w:val="sr-Cyrl-CS"/>
        </w:rPr>
      </w:pPr>
      <w:r w:rsidRPr="000C0186">
        <w:rPr>
          <w:b/>
          <w:sz w:val="20"/>
          <w:szCs w:val="20"/>
          <w:lang w:val="sr-Cyrl-CS"/>
        </w:rPr>
        <w:t>Рада Росић, службеник,</w:t>
      </w:r>
    </w:p>
    <w:p w14:paraId="4FE8A993" w14:textId="77777777" w:rsidR="005B1015" w:rsidRPr="000C0186" w:rsidRDefault="005B1015" w:rsidP="005B1015">
      <w:pPr>
        <w:pStyle w:val="ListParagraph"/>
        <w:numPr>
          <w:ilvl w:val="0"/>
          <w:numId w:val="40"/>
        </w:numPr>
        <w:suppressAutoHyphens/>
        <w:spacing w:line="240" w:lineRule="auto"/>
        <w:jc w:val="both"/>
        <w:rPr>
          <w:b/>
          <w:sz w:val="20"/>
          <w:szCs w:val="20"/>
          <w:lang w:val="sr-Cyrl-CS"/>
        </w:rPr>
      </w:pPr>
      <w:r w:rsidRPr="000C0186">
        <w:rPr>
          <w:b/>
          <w:sz w:val="20"/>
          <w:szCs w:val="20"/>
          <w:lang w:val="sr-Cyrl-CS"/>
        </w:rPr>
        <w:t>Дражен Стругаловић, службеник.</w:t>
      </w:r>
    </w:p>
    <w:p w14:paraId="2BBE4797" w14:textId="77777777" w:rsidR="005B1015" w:rsidRPr="000C0186" w:rsidRDefault="005B1015" w:rsidP="005B1015">
      <w:pPr>
        <w:jc w:val="both"/>
        <w:rPr>
          <w:b/>
          <w:lang w:val="sr-Cyrl-CS"/>
        </w:rPr>
      </w:pPr>
    </w:p>
    <w:p w14:paraId="3DCD47DE" w14:textId="77777777" w:rsidR="005B1015" w:rsidRPr="000C0186" w:rsidRDefault="005B1015" w:rsidP="005B1015">
      <w:pPr>
        <w:pStyle w:val="ListParagraph"/>
        <w:numPr>
          <w:ilvl w:val="0"/>
          <w:numId w:val="39"/>
        </w:numPr>
        <w:suppressAutoHyphens/>
        <w:spacing w:line="240" w:lineRule="auto"/>
        <w:jc w:val="both"/>
        <w:rPr>
          <w:b/>
          <w:sz w:val="20"/>
          <w:szCs w:val="20"/>
          <w:lang w:val="sr-Cyrl-CS"/>
        </w:rPr>
      </w:pPr>
      <w:r w:rsidRPr="000C0186">
        <w:rPr>
          <w:b/>
          <w:sz w:val="20"/>
          <w:szCs w:val="20"/>
          <w:lang w:val="sr-Cyrl-CS"/>
        </w:rPr>
        <w:t>Задатак Комисије за избор је да у складу са законом проведе поступак по Јавном конкурсу за избор и именовање секретара Скупштине општине Језеро, што укључује контролу испуњавања услова, обављање интервјуа са кандидатима и утврђивање ранг – листе кандидата</w:t>
      </w:r>
    </w:p>
    <w:p w14:paraId="074AEB97" w14:textId="77777777" w:rsidR="005B1015" w:rsidRPr="000C0186" w:rsidRDefault="005B1015" w:rsidP="005B1015">
      <w:pPr>
        <w:pStyle w:val="ListParagraph"/>
        <w:rPr>
          <w:b/>
          <w:sz w:val="20"/>
          <w:szCs w:val="20"/>
          <w:lang w:val="sr-Cyrl-CS"/>
        </w:rPr>
      </w:pPr>
    </w:p>
    <w:p w14:paraId="603CAE76" w14:textId="77777777" w:rsidR="005B1015" w:rsidRPr="000C0186" w:rsidRDefault="005B1015" w:rsidP="005B1015">
      <w:pPr>
        <w:pStyle w:val="ListParagraph"/>
        <w:jc w:val="both"/>
        <w:rPr>
          <w:b/>
          <w:sz w:val="20"/>
          <w:szCs w:val="20"/>
          <w:lang w:val="sr-Cyrl-CS"/>
        </w:rPr>
      </w:pPr>
      <w:r w:rsidRPr="000C0186">
        <w:rPr>
          <w:b/>
          <w:sz w:val="20"/>
          <w:szCs w:val="20"/>
          <w:lang w:val="sr-Cyrl-CS"/>
        </w:rPr>
        <w:t>Комисија за избор ће извјештај о проведеном поступку са утврђеном ранг-листом кандидата за избор и именовање секретара Скупштине општине по Јавном конкурсу доставити Комисији за избор и именовање Скупштине општине на даље поступање.</w:t>
      </w:r>
    </w:p>
    <w:p w14:paraId="12FDBDF6" w14:textId="77777777" w:rsidR="005B1015" w:rsidRPr="000C0186" w:rsidRDefault="005B1015" w:rsidP="005B1015">
      <w:pPr>
        <w:pStyle w:val="ListParagraph"/>
        <w:rPr>
          <w:b/>
          <w:sz w:val="20"/>
          <w:szCs w:val="20"/>
          <w:lang w:val="sr-Cyrl-CS"/>
        </w:rPr>
      </w:pPr>
    </w:p>
    <w:p w14:paraId="2B6D38B8" w14:textId="77777777" w:rsidR="005B1015" w:rsidRPr="000C0186" w:rsidRDefault="005B1015" w:rsidP="005B1015">
      <w:pPr>
        <w:pStyle w:val="ListParagraph"/>
        <w:numPr>
          <w:ilvl w:val="0"/>
          <w:numId w:val="39"/>
        </w:numPr>
        <w:suppressAutoHyphens/>
        <w:spacing w:line="240" w:lineRule="auto"/>
        <w:jc w:val="both"/>
        <w:rPr>
          <w:b/>
          <w:sz w:val="20"/>
          <w:szCs w:val="20"/>
          <w:lang w:val="sr-Cyrl-CS"/>
        </w:rPr>
      </w:pPr>
      <w:r w:rsidRPr="000C0186">
        <w:rPr>
          <w:b/>
          <w:sz w:val="20"/>
          <w:szCs w:val="20"/>
          <w:lang w:val="sr-Cyrl-CS"/>
        </w:rPr>
        <w:t>Ово рјешење ступа на снагу даном доношења, а биће објављено у „Службеном гласнику општине Језеро“.</w:t>
      </w:r>
    </w:p>
    <w:p w14:paraId="1825C715" w14:textId="77777777" w:rsidR="005B1015" w:rsidRPr="000C0186" w:rsidRDefault="005B1015" w:rsidP="005B1015">
      <w:pPr>
        <w:rPr>
          <w:b/>
          <w:lang w:val="sr-Cyrl-CS"/>
        </w:rPr>
      </w:pPr>
    </w:p>
    <w:p w14:paraId="7C533B1B" w14:textId="77777777" w:rsidR="005B1015" w:rsidRPr="000C0186" w:rsidRDefault="005B1015" w:rsidP="005B1015">
      <w:pPr>
        <w:rPr>
          <w:b/>
          <w:lang w:val="sr-Cyrl-CS"/>
        </w:rPr>
      </w:pPr>
    </w:p>
    <w:p w14:paraId="200F69C8" w14:textId="77777777" w:rsidR="005B1015" w:rsidRPr="000C0186" w:rsidRDefault="005B1015" w:rsidP="005B1015">
      <w:pPr>
        <w:rPr>
          <w:b/>
          <w:lang w:val="sr-Cyrl-CS"/>
        </w:rPr>
      </w:pPr>
      <w:r w:rsidRPr="000C0186">
        <w:rPr>
          <w:b/>
          <w:lang w:val="sr-Cyrl-CS"/>
        </w:rPr>
        <w:t>Број : 010-013-1731/18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Предсједник СО-е</w:t>
      </w:r>
    </w:p>
    <w:p w14:paraId="0A59D196" w14:textId="77777777" w:rsidR="005B1015" w:rsidRPr="000C0186" w:rsidRDefault="005B1015" w:rsidP="005B1015">
      <w:pPr>
        <w:rPr>
          <w:b/>
          <w:lang w:val="sr-Cyrl-CS"/>
        </w:rPr>
      </w:pPr>
      <w:r w:rsidRPr="000C0186">
        <w:rPr>
          <w:b/>
          <w:lang w:val="sr-Cyrl-CS"/>
        </w:rPr>
        <w:t>Дана, 11.12.2018. године.</w:t>
      </w:r>
      <w:r>
        <w:rPr>
          <w:b/>
          <w:lang w:val="sr-Cyrl-CS"/>
        </w:rPr>
        <w:tab/>
        <w:t>Драгана</w:t>
      </w:r>
      <w:r w:rsidR="00760CBE">
        <w:rPr>
          <w:b/>
          <w:lang w:val="sr-Cyrl-CS"/>
        </w:rPr>
        <w:t xml:space="preserve"> Карага</w:t>
      </w:r>
      <w:r>
        <w:rPr>
          <w:b/>
          <w:lang w:val="sr-Cyrl-CS"/>
        </w:rPr>
        <w:t xml:space="preserve"> с.р.</w:t>
      </w:r>
    </w:p>
    <w:p w14:paraId="32CA1640" w14:textId="77777777" w:rsidR="005B1015" w:rsidRPr="000C0186" w:rsidRDefault="005B1015" w:rsidP="005B1015">
      <w:pPr>
        <w:rPr>
          <w:b/>
          <w:lang w:val="sr-Cyrl-CS"/>
        </w:rPr>
      </w:pPr>
    </w:p>
    <w:p w14:paraId="0DC455EB" w14:textId="77777777" w:rsidR="005B1015" w:rsidRDefault="005B1015" w:rsidP="009B1C9C">
      <w:pPr>
        <w:ind w:firstLine="708"/>
        <w:jc w:val="both"/>
        <w:rPr>
          <w:b/>
          <w:lang w:val="sr-Cyrl-CS"/>
        </w:rPr>
        <w:sectPr w:rsidR="005B1015" w:rsidSect="005B1015">
          <w:type w:val="continuous"/>
          <w:pgSz w:w="11907" w:h="16840" w:code="9"/>
          <w:pgMar w:top="851" w:right="425" w:bottom="900" w:left="851" w:header="708" w:footer="708" w:gutter="0"/>
          <w:cols w:num="2" w:space="708"/>
          <w:docGrid w:linePitch="360"/>
        </w:sectPr>
      </w:pPr>
    </w:p>
    <w:p w14:paraId="4020C27B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43D1C5AB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61991AEB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49AA957E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3035E0BC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1DFB5D99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4F426D21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42616DD2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2EBEDB2B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6AEADE34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4F5B6C12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014DE00F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23995A0C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4D20337C" w14:textId="77777777" w:rsidR="005B1015" w:rsidRPr="005B1015" w:rsidRDefault="005B1015" w:rsidP="005B1015">
      <w:pPr>
        <w:jc w:val="both"/>
        <w:rPr>
          <w:b/>
          <w:sz w:val="24"/>
          <w:szCs w:val="24"/>
          <w:lang w:val="sr-Cyrl-CS"/>
        </w:rPr>
      </w:pPr>
      <w:r w:rsidRPr="005B1015">
        <w:rPr>
          <w:b/>
          <w:sz w:val="24"/>
          <w:szCs w:val="24"/>
          <w:lang w:val="sr-Cyrl-CS"/>
        </w:rPr>
        <w:t>64.</w:t>
      </w:r>
    </w:p>
    <w:p w14:paraId="6763F911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0157019B" w14:textId="77777777" w:rsidR="005B1015" w:rsidRPr="00A37062" w:rsidRDefault="005B1015" w:rsidP="005B1015">
      <w:pPr>
        <w:ind w:firstLine="708"/>
        <w:jc w:val="both"/>
        <w:rPr>
          <w:b/>
          <w:lang w:val="sr-Cyrl-CS"/>
        </w:rPr>
      </w:pPr>
      <w:r w:rsidRPr="00A37062">
        <w:rPr>
          <w:b/>
          <w:lang w:val="sr-Cyrl-CS"/>
        </w:rPr>
        <w:t xml:space="preserve">На основу члана 3., 4., и 7. Закона о рибарству ( „Службени гласник Републике Српске“, број 72/12) члана 39. Закона о локалној самоуправи ( „Службени гласник Републике Српске“, број 97/16), члана 36. и 87. Статута општине Језеро ( „Службени гласник општине Језеро“, број 08/17), Скупштина општине Језеро на 16. сједници одржаној дана 11.12.2018. године, д о н и ј е л а  је </w:t>
      </w:r>
    </w:p>
    <w:p w14:paraId="01E55787" w14:textId="77777777" w:rsidR="005B1015" w:rsidRPr="00A37062" w:rsidRDefault="005B1015" w:rsidP="005B1015">
      <w:pPr>
        <w:ind w:firstLine="708"/>
        <w:rPr>
          <w:b/>
          <w:lang w:val="sr-Cyrl-CS"/>
        </w:rPr>
      </w:pPr>
    </w:p>
    <w:p w14:paraId="565B7CB5" w14:textId="77777777" w:rsidR="005B1015" w:rsidRPr="00A37062" w:rsidRDefault="005B1015" w:rsidP="005B1015">
      <w:pPr>
        <w:jc w:val="center"/>
        <w:rPr>
          <w:b/>
          <w:lang w:val="sr-Cyrl-CS"/>
        </w:rPr>
      </w:pPr>
      <w:r w:rsidRPr="00A37062">
        <w:rPr>
          <w:b/>
          <w:lang w:val="sr-Cyrl-CS"/>
        </w:rPr>
        <w:t>О Д Л У К У</w:t>
      </w:r>
    </w:p>
    <w:p w14:paraId="0ECC069B" w14:textId="77777777" w:rsidR="005B1015" w:rsidRPr="00A37062" w:rsidRDefault="005B1015" w:rsidP="005B1015">
      <w:pPr>
        <w:jc w:val="center"/>
        <w:rPr>
          <w:b/>
          <w:lang w:val="sr-Cyrl-CS"/>
        </w:rPr>
      </w:pPr>
      <w:r w:rsidRPr="00A37062">
        <w:rPr>
          <w:b/>
          <w:lang w:val="sr-Cyrl-CS"/>
        </w:rPr>
        <w:t>о утврђивању рибарског подручја, граница и намјене рибарског подручја</w:t>
      </w:r>
    </w:p>
    <w:p w14:paraId="4426212E" w14:textId="77777777" w:rsidR="005B1015" w:rsidRPr="00A37062" w:rsidRDefault="005B1015" w:rsidP="005B1015">
      <w:pPr>
        <w:rPr>
          <w:b/>
          <w:lang w:val="sr-Cyrl-CS"/>
        </w:rPr>
      </w:pPr>
    </w:p>
    <w:p w14:paraId="05D3B662" w14:textId="77777777" w:rsidR="005B1015" w:rsidRPr="00A37062" w:rsidRDefault="005B1015" w:rsidP="005B1015">
      <w:pPr>
        <w:jc w:val="center"/>
        <w:rPr>
          <w:b/>
          <w:lang w:val="sr-Cyrl-CS"/>
        </w:rPr>
      </w:pPr>
    </w:p>
    <w:p w14:paraId="26088AD2" w14:textId="77777777" w:rsidR="005B1015" w:rsidRPr="00A37062" w:rsidRDefault="005B1015" w:rsidP="005B1015">
      <w:pPr>
        <w:jc w:val="center"/>
        <w:rPr>
          <w:b/>
          <w:lang w:val="sr-Cyrl-CS"/>
        </w:rPr>
      </w:pPr>
      <w:r w:rsidRPr="00A37062">
        <w:rPr>
          <w:b/>
          <w:lang w:val="sr-Cyrl-CS"/>
        </w:rPr>
        <w:t>Члан 1.</w:t>
      </w:r>
    </w:p>
    <w:p w14:paraId="30C25D20" w14:textId="77777777" w:rsidR="005B1015" w:rsidRPr="00A37062" w:rsidRDefault="005B1015" w:rsidP="005B1015">
      <w:pPr>
        <w:jc w:val="center"/>
        <w:rPr>
          <w:b/>
          <w:lang w:val="sr-Cyrl-CS"/>
        </w:rPr>
      </w:pPr>
    </w:p>
    <w:p w14:paraId="2B7B6F5D" w14:textId="77777777" w:rsidR="005B1015" w:rsidRPr="00A37062" w:rsidRDefault="005B1015" w:rsidP="005B1015">
      <w:pPr>
        <w:ind w:firstLine="708"/>
        <w:rPr>
          <w:b/>
          <w:lang w:val="sr-Cyrl-CS"/>
        </w:rPr>
      </w:pPr>
      <w:r w:rsidRPr="00A37062">
        <w:rPr>
          <w:b/>
          <w:lang w:val="sr-Cyrl-CS"/>
        </w:rPr>
        <w:t>Овом одлуком утврђује се рибарско подручје, границе и намјена рибарског подручја на подручју општине Језеро.</w:t>
      </w:r>
    </w:p>
    <w:p w14:paraId="396C1B5A" w14:textId="77777777" w:rsidR="005B1015" w:rsidRPr="00A37062" w:rsidRDefault="005B1015" w:rsidP="005B1015">
      <w:pPr>
        <w:rPr>
          <w:b/>
          <w:lang w:val="sr-Cyrl-CS"/>
        </w:rPr>
      </w:pPr>
    </w:p>
    <w:p w14:paraId="03621A00" w14:textId="77777777" w:rsidR="005B1015" w:rsidRPr="00A37062" w:rsidRDefault="005B1015" w:rsidP="005B1015">
      <w:pPr>
        <w:jc w:val="center"/>
        <w:rPr>
          <w:b/>
          <w:lang w:val="sr-Cyrl-CS"/>
        </w:rPr>
      </w:pPr>
      <w:r w:rsidRPr="00A37062">
        <w:rPr>
          <w:b/>
          <w:lang w:val="sr-Cyrl-CS"/>
        </w:rPr>
        <w:t>Члан 2.</w:t>
      </w:r>
    </w:p>
    <w:p w14:paraId="658C1E5B" w14:textId="77777777" w:rsidR="005B1015" w:rsidRPr="00A37062" w:rsidRDefault="005B1015" w:rsidP="005B1015">
      <w:pPr>
        <w:jc w:val="center"/>
        <w:rPr>
          <w:b/>
          <w:lang w:val="sr-Cyrl-CS"/>
        </w:rPr>
      </w:pPr>
    </w:p>
    <w:p w14:paraId="4B757747" w14:textId="77777777" w:rsidR="005B1015" w:rsidRPr="00A37062" w:rsidRDefault="005B1015" w:rsidP="005B1015">
      <w:pPr>
        <w:ind w:firstLine="708"/>
        <w:rPr>
          <w:b/>
          <w:lang w:val="sr-Cyrl-CS"/>
        </w:rPr>
      </w:pPr>
      <w:r w:rsidRPr="00A37062">
        <w:rPr>
          <w:b/>
          <w:lang w:val="sr-Cyrl-CS"/>
        </w:rPr>
        <w:t>Рибарско подручје општине Језеро чине рибарске воде ријека : Плива, Јошавка, Перућица.</w:t>
      </w:r>
    </w:p>
    <w:p w14:paraId="746DC00C" w14:textId="77777777" w:rsidR="005B1015" w:rsidRPr="00A37062" w:rsidRDefault="005B1015" w:rsidP="005B1015">
      <w:pPr>
        <w:rPr>
          <w:b/>
          <w:lang w:val="sr-Cyrl-CS"/>
        </w:rPr>
      </w:pPr>
    </w:p>
    <w:p w14:paraId="316D83B9" w14:textId="77777777" w:rsidR="005B1015" w:rsidRPr="00A37062" w:rsidRDefault="005B1015" w:rsidP="005B1015">
      <w:pPr>
        <w:jc w:val="center"/>
        <w:rPr>
          <w:b/>
          <w:lang w:val="sr-Cyrl-CS"/>
        </w:rPr>
      </w:pPr>
      <w:r w:rsidRPr="00A37062">
        <w:rPr>
          <w:b/>
          <w:lang w:val="sr-Cyrl-CS"/>
        </w:rPr>
        <w:t xml:space="preserve">Члан 3. </w:t>
      </w:r>
    </w:p>
    <w:p w14:paraId="51631152" w14:textId="77777777" w:rsidR="005B1015" w:rsidRPr="00A37062" w:rsidRDefault="005B1015" w:rsidP="005B1015">
      <w:pPr>
        <w:jc w:val="center"/>
        <w:rPr>
          <w:b/>
          <w:lang w:val="sr-Cyrl-CS"/>
        </w:rPr>
      </w:pPr>
    </w:p>
    <w:p w14:paraId="609C4AB5" w14:textId="77777777" w:rsidR="005B1015" w:rsidRPr="00A37062" w:rsidRDefault="005B1015" w:rsidP="005B1015">
      <w:pPr>
        <w:ind w:firstLine="708"/>
        <w:jc w:val="both"/>
        <w:rPr>
          <w:b/>
          <w:lang w:val="sr-Cyrl-CS"/>
        </w:rPr>
      </w:pPr>
      <w:r w:rsidRPr="00A37062">
        <w:rPr>
          <w:b/>
          <w:lang w:val="sr-Cyrl-CS"/>
        </w:rPr>
        <w:t>Границе рибарског подручја општине Језеро чине рибарске воде, односно дијелови тих вода, и то :</w:t>
      </w:r>
    </w:p>
    <w:p w14:paraId="66EAEC60" w14:textId="77777777" w:rsidR="005B1015" w:rsidRPr="00A37062" w:rsidRDefault="005B1015" w:rsidP="005B1015">
      <w:pPr>
        <w:pStyle w:val="ListParagraph"/>
        <w:numPr>
          <w:ilvl w:val="0"/>
          <w:numId w:val="41"/>
        </w:numPr>
        <w:suppressAutoHyphens/>
        <w:spacing w:line="240" w:lineRule="auto"/>
        <w:jc w:val="both"/>
        <w:rPr>
          <w:b/>
          <w:sz w:val="20"/>
          <w:szCs w:val="20"/>
          <w:lang w:val="sr-Cyrl-CS"/>
        </w:rPr>
      </w:pPr>
      <w:r w:rsidRPr="00A37062">
        <w:rPr>
          <w:b/>
          <w:sz w:val="20"/>
          <w:szCs w:val="20"/>
          <w:lang w:val="sr-Cyrl-CS"/>
        </w:rPr>
        <w:t>ријека Плива са два врела, мало и велико, звани Ђолови. Лијева обала ријеке Пливе до границе са Федерацијом, почев од ушћа рјечице Перућице, док десна обала ријеке Пливе обухвата подручје од куће Митра Миловца и иде до границе са ФБиХ ;</w:t>
      </w:r>
    </w:p>
    <w:p w14:paraId="5D7B0AEC" w14:textId="77777777" w:rsidR="005B1015" w:rsidRPr="00A37062" w:rsidRDefault="005B1015" w:rsidP="005B1015">
      <w:pPr>
        <w:pStyle w:val="ListParagraph"/>
        <w:numPr>
          <w:ilvl w:val="0"/>
          <w:numId w:val="41"/>
        </w:numPr>
        <w:suppressAutoHyphens/>
        <w:spacing w:line="240" w:lineRule="auto"/>
        <w:jc w:val="both"/>
        <w:rPr>
          <w:b/>
          <w:sz w:val="20"/>
          <w:szCs w:val="20"/>
          <w:lang w:val="sr-Cyrl-CS"/>
        </w:rPr>
      </w:pPr>
      <w:r w:rsidRPr="00A37062">
        <w:rPr>
          <w:b/>
          <w:sz w:val="20"/>
          <w:szCs w:val="20"/>
          <w:lang w:val="sr-Cyrl-CS"/>
        </w:rPr>
        <w:t>ријека Јошавка обухвата подручје од насеља Мајдан – општина Мркоњић Град, па до ушћа у ријеку Пливу ;</w:t>
      </w:r>
    </w:p>
    <w:p w14:paraId="545ED6BA" w14:textId="77777777" w:rsidR="005B1015" w:rsidRPr="00A37062" w:rsidRDefault="005B1015" w:rsidP="005B1015">
      <w:pPr>
        <w:pStyle w:val="ListParagraph"/>
        <w:numPr>
          <w:ilvl w:val="0"/>
          <w:numId w:val="41"/>
        </w:numPr>
        <w:suppressAutoHyphens/>
        <w:spacing w:line="240" w:lineRule="auto"/>
        <w:jc w:val="both"/>
        <w:rPr>
          <w:b/>
          <w:sz w:val="20"/>
          <w:szCs w:val="20"/>
          <w:lang w:val="sr-Cyrl-CS"/>
        </w:rPr>
      </w:pPr>
      <w:r w:rsidRPr="00A37062">
        <w:rPr>
          <w:b/>
          <w:sz w:val="20"/>
          <w:szCs w:val="20"/>
          <w:lang w:val="sr-Cyrl-CS"/>
        </w:rPr>
        <w:t>ријека Перућица обухвата подручје од извора до ушћа у ријеку Пливу.</w:t>
      </w:r>
    </w:p>
    <w:p w14:paraId="556072FD" w14:textId="77777777" w:rsidR="005B1015" w:rsidRPr="00A37062" w:rsidRDefault="005B1015" w:rsidP="005B1015">
      <w:pPr>
        <w:rPr>
          <w:b/>
          <w:lang w:val="sr-Cyrl-CS"/>
        </w:rPr>
      </w:pPr>
    </w:p>
    <w:p w14:paraId="70283072" w14:textId="77777777" w:rsidR="005B1015" w:rsidRPr="00A37062" w:rsidRDefault="005B1015" w:rsidP="005B1015">
      <w:pPr>
        <w:jc w:val="center"/>
        <w:rPr>
          <w:b/>
          <w:lang w:val="sr-Cyrl-CS"/>
        </w:rPr>
      </w:pPr>
      <w:r w:rsidRPr="00A37062">
        <w:rPr>
          <w:b/>
          <w:lang w:val="sr-Cyrl-CS"/>
        </w:rPr>
        <w:t>Члан 4.</w:t>
      </w:r>
    </w:p>
    <w:p w14:paraId="50D76BC4" w14:textId="77777777" w:rsidR="005B1015" w:rsidRPr="00A37062" w:rsidRDefault="005B1015" w:rsidP="005B1015">
      <w:pPr>
        <w:jc w:val="center"/>
        <w:rPr>
          <w:b/>
          <w:lang w:val="sr-Cyrl-CS"/>
        </w:rPr>
      </w:pPr>
    </w:p>
    <w:p w14:paraId="734E1CD6" w14:textId="77777777" w:rsidR="005B1015" w:rsidRPr="00A37062" w:rsidRDefault="005B1015" w:rsidP="005B1015">
      <w:pPr>
        <w:ind w:firstLine="708"/>
        <w:jc w:val="both"/>
        <w:rPr>
          <w:b/>
          <w:lang w:val="sr-Cyrl-CS"/>
        </w:rPr>
      </w:pPr>
      <w:r w:rsidRPr="00A37062">
        <w:rPr>
          <w:b/>
          <w:lang w:val="sr-Cyrl-CS"/>
        </w:rPr>
        <w:t>Рибарске воде, односно дијелови тих вода, које чине рибарско подручје општине Језеро, представљају у хидрографском и биолошком смислу цјелину подесну за успјешно вршење риболова и унапређење рибљег фонда.</w:t>
      </w:r>
    </w:p>
    <w:p w14:paraId="16B52765" w14:textId="77777777" w:rsidR="005B1015" w:rsidRDefault="005B1015" w:rsidP="005B1015">
      <w:pPr>
        <w:jc w:val="center"/>
        <w:rPr>
          <w:b/>
          <w:lang w:val="sr-Cyrl-CS"/>
        </w:rPr>
      </w:pPr>
    </w:p>
    <w:p w14:paraId="3EB505AA" w14:textId="77777777" w:rsidR="005B1015" w:rsidRPr="00A37062" w:rsidRDefault="005B1015" w:rsidP="005B1015">
      <w:pPr>
        <w:jc w:val="center"/>
        <w:rPr>
          <w:b/>
          <w:lang w:val="sr-Cyrl-CS"/>
        </w:rPr>
      </w:pPr>
      <w:r w:rsidRPr="00A37062">
        <w:rPr>
          <w:b/>
          <w:lang w:val="sr-Cyrl-CS"/>
        </w:rPr>
        <w:t>Члан 5.</w:t>
      </w:r>
    </w:p>
    <w:p w14:paraId="41A71889" w14:textId="77777777" w:rsidR="005B1015" w:rsidRPr="00A37062" w:rsidRDefault="005B1015" w:rsidP="005B1015">
      <w:pPr>
        <w:jc w:val="center"/>
        <w:rPr>
          <w:b/>
          <w:lang w:val="sr-Cyrl-CS"/>
        </w:rPr>
      </w:pPr>
    </w:p>
    <w:p w14:paraId="42650813" w14:textId="77777777" w:rsidR="005B1015" w:rsidRPr="00A37062" w:rsidRDefault="005B1015" w:rsidP="005B1015">
      <w:pPr>
        <w:ind w:firstLine="708"/>
        <w:jc w:val="both"/>
        <w:rPr>
          <w:b/>
          <w:lang w:val="sr-Cyrl-CS"/>
        </w:rPr>
      </w:pPr>
      <w:r w:rsidRPr="00A37062">
        <w:rPr>
          <w:b/>
          <w:lang w:val="sr-Cyrl-CS"/>
        </w:rPr>
        <w:t>Рибарско подручје се користи за спортски и туристички риболов, што подразумјева излов рибе ради развијања рекреативне и спортске активности грађана у складу са Законом о рибарству и другим позитивним прописима.</w:t>
      </w:r>
    </w:p>
    <w:p w14:paraId="38F3A59B" w14:textId="77777777" w:rsidR="005B1015" w:rsidRDefault="005B1015" w:rsidP="005B1015">
      <w:pPr>
        <w:rPr>
          <w:b/>
          <w:lang w:val="sr-Cyrl-CS"/>
        </w:rPr>
      </w:pPr>
    </w:p>
    <w:p w14:paraId="762509F1" w14:textId="77777777" w:rsidR="005B1015" w:rsidRDefault="005B1015" w:rsidP="005B1015">
      <w:pPr>
        <w:rPr>
          <w:b/>
          <w:lang w:val="sr-Cyrl-CS"/>
        </w:rPr>
      </w:pPr>
    </w:p>
    <w:p w14:paraId="05FB4C34" w14:textId="77777777" w:rsidR="00760CBE" w:rsidRDefault="00760CBE" w:rsidP="005B1015">
      <w:pPr>
        <w:rPr>
          <w:b/>
          <w:lang w:val="sr-Cyrl-CS"/>
        </w:rPr>
      </w:pPr>
    </w:p>
    <w:p w14:paraId="14A71EDD" w14:textId="77777777" w:rsidR="00760CBE" w:rsidRPr="00A37062" w:rsidRDefault="00760CBE" w:rsidP="005B1015">
      <w:pPr>
        <w:rPr>
          <w:b/>
          <w:lang w:val="sr-Cyrl-CS"/>
        </w:rPr>
      </w:pPr>
    </w:p>
    <w:p w14:paraId="6A57D20F" w14:textId="77777777" w:rsidR="005B1015" w:rsidRPr="00A37062" w:rsidRDefault="005B1015" w:rsidP="005B1015">
      <w:pPr>
        <w:jc w:val="center"/>
        <w:rPr>
          <w:b/>
          <w:lang w:val="sr-Cyrl-CS"/>
        </w:rPr>
      </w:pPr>
      <w:r w:rsidRPr="00A37062">
        <w:rPr>
          <w:b/>
          <w:lang w:val="sr-Cyrl-CS"/>
        </w:rPr>
        <w:t>Члан 6.</w:t>
      </w:r>
    </w:p>
    <w:p w14:paraId="4622781E" w14:textId="77777777" w:rsidR="005B1015" w:rsidRPr="00A37062" w:rsidRDefault="005B1015" w:rsidP="005B1015">
      <w:pPr>
        <w:jc w:val="center"/>
        <w:rPr>
          <w:b/>
          <w:lang w:val="sr-Cyrl-CS"/>
        </w:rPr>
      </w:pPr>
    </w:p>
    <w:p w14:paraId="3366FB9A" w14:textId="77777777" w:rsidR="005B1015" w:rsidRPr="00A37062" w:rsidRDefault="005B1015" w:rsidP="005B1015">
      <w:pPr>
        <w:ind w:firstLine="708"/>
        <w:jc w:val="both"/>
        <w:rPr>
          <w:b/>
          <w:lang w:val="sr-Cyrl-CS"/>
        </w:rPr>
      </w:pPr>
      <w:r w:rsidRPr="00A37062">
        <w:rPr>
          <w:b/>
          <w:lang w:val="sr-Cyrl-CS"/>
        </w:rPr>
        <w:t>Надзор над спровођењем ове одлуке врши надлежни орган за послове пољопривредне инспекције.</w:t>
      </w:r>
    </w:p>
    <w:p w14:paraId="10CF2195" w14:textId="77777777" w:rsidR="005B1015" w:rsidRPr="00A37062" w:rsidRDefault="005B1015" w:rsidP="005B1015">
      <w:pPr>
        <w:jc w:val="both"/>
        <w:rPr>
          <w:b/>
          <w:lang w:val="sr-Cyrl-CS"/>
        </w:rPr>
      </w:pPr>
    </w:p>
    <w:p w14:paraId="75481469" w14:textId="77777777" w:rsidR="005B1015" w:rsidRPr="00A37062" w:rsidRDefault="005B1015" w:rsidP="005B1015">
      <w:pPr>
        <w:jc w:val="center"/>
        <w:rPr>
          <w:b/>
          <w:lang w:val="sr-Cyrl-CS"/>
        </w:rPr>
      </w:pPr>
      <w:r w:rsidRPr="00A37062">
        <w:rPr>
          <w:b/>
          <w:lang w:val="sr-Cyrl-CS"/>
        </w:rPr>
        <w:t>Члан 7.</w:t>
      </w:r>
    </w:p>
    <w:p w14:paraId="694404B1" w14:textId="77777777" w:rsidR="005B1015" w:rsidRPr="00A37062" w:rsidRDefault="005B1015" w:rsidP="005B1015">
      <w:pPr>
        <w:jc w:val="center"/>
        <w:rPr>
          <w:b/>
          <w:lang w:val="sr-Cyrl-CS"/>
        </w:rPr>
      </w:pPr>
    </w:p>
    <w:p w14:paraId="7174E093" w14:textId="77777777" w:rsidR="005B1015" w:rsidRPr="00A37062" w:rsidRDefault="005B1015" w:rsidP="005B1015">
      <w:pPr>
        <w:jc w:val="both"/>
        <w:rPr>
          <w:b/>
          <w:lang w:val="sr-Cyrl-CS"/>
        </w:rPr>
      </w:pPr>
      <w:r w:rsidRPr="00A37062">
        <w:rPr>
          <w:b/>
          <w:lang w:val="sr-Cyrl-CS"/>
        </w:rPr>
        <w:t>Ова одлука ступа на снагу осмог дана од дана објављивања у „Службеном гласнику општине Језеро“.</w:t>
      </w:r>
    </w:p>
    <w:p w14:paraId="2BD86549" w14:textId="77777777" w:rsidR="005B1015" w:rsidRPr="00A37062" w:rsidRDefault="005B1015" w:rsidP="005B1015">
      <w:pPr>
        <w:jc w:val="both"/>
        <w:rPr>
          <w:b/>
          <w:lang w:val="sr-Cyrl-CS"/>
        </w:rPr>
      </w:pPr>
    </w:p>
    <w:p w14:paraId="27B25AFE" w14:textId="77777777" w:rsidR="005B1015" w:rsidRPr="00A37062" w:rsidRDefault="005B1015" w:rsidP="005B1015">
      <w:pPr>
        <w:rPr>
          <w:b/>
          <w:lang w:val="sr-Cyrl-CS"/>
        </w:rPr>
      </w:pPr>
    </w:p>
    <w:p w14:paraId="005981F7" w14:textId="77777777" w:rsidR="005B1015" w:rsidRPr="00A37062" w:rsidRDefault="005B1015" w:rsidP="005B1015">
      <w:pPr>
        <w:rPr>
          <w:b/>
          <w:lang w:val="sr-Cyrl-CS"/>
        </w:rPr>
      </w:pPr>
      <w:r w:rsidRPr="00A37062">
        <w:rPr>
          <w:b/>
          <w:lang w:val="sr-Cyrl-CS"/>
        </w:rPr>
        <w:t>Број : 010-013-1732/18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Предсједник СО-е</w:t>
      </w:r>
    </w:p>
    <w:p w14:paraId="04DBA358" w14:textId="77777777" w:rsidR="005B1015" w:rsidRPr="00A37062" w:rsidRDefault="005B1015" w:rsidP="005B1015">
      <w:pPr>
        <w:rPr>
          <w:b/>
          <w:lang w:val="sr-Cyrl-CS"/>
        </w:rPr>
      </w:pPr>
      <w:r w:rsidRPr="00A37062">
        <w:rPr>
          <w:b/>
          <w:lang w:val="sr-Cyrl-CS"/>
        </w:rPr>
        <w:t>Дана, 11.12.2018. године.</w:t>
      </w:r>
      <w:r>
        <w:rPr>
          <w:b/>
          <w:lang w:val="sr-Cyrl-CS"/>
        </w:rPr>
        <w:tab/>
        <w:t>Драгана Карага с.р.</w:t>
      </w:r>
    </w:p>
    <w:p w14:paraId="79162CCD" w14:textId="77777777" w:rsidR="005B1015" w:rsidRPr="00A37062" w:rsidRDefault="005B1015" w:rsidP="005B1015">
      <w:pPr>
        <w:rPr>
          <w:b/>
          <w:lang w:val="sr-Cyrl-CS"/>
        </w:rPr>
      </w:pPr>
    </w:p>
    <w:p w14:paraId="62C1A7C5" w14:textId="77777777" w:rsidR="005B1015" w:rsidRPr="005B1015" w:rsidRDefault="005B1015" w:rsidP="005B1015">
      <w:pPr>
        <w:rPr>
          <w:b/>
          <w:sz w:val="24"/>
          <w:szCs w:val="24"/>
          <w:lang w:val="sr-Cyrl-CS"/>
        </w:rPr>
      </w:pPr>
      <w:r w:rsidRPr="005B1015">
        <w:rPr>
          <w:b/>
          <w:sz w:val="24"/>
          <w:szCs w:val="24"/>
          <w:lang w:val="sr-Cyrl-CS"/>
        </w:rPr>
        <w:t>65.</w:t>
      </w:r>
    </w:p>
    <w:p w14:paraId="3A4E2ED2" w14:textId="77777777" w:rsidR="005B1015" w:rsidRPr="00C2494D" w:rsidRDefault="005B1015" w:rsidP="005B1015">
      <w:pPr>
        <w:ind w:firstLine="708"/>
        <w:rPr>
          <w:b/>
          <w:lang w:val="sr-Cyrl-CS"/>
        </w:rPr>
      </w:pPr>
      <w:r w:rsidRPr="00C2494D">
        <w:rPr>
          <w:b/>
          <w:lang w:val="sr-Cyrl-CS"/>
        </w:rPr>
        <w:t>На основу члана 39. Закона о локалној самоуправи ( „Службени гласник Републике Српске“, број : 97/16), члана 36. и 87. Статута општине Језеро ( „Службени гласник општине Језеро“, број 08/17), Скупштина општине Језеро на 16. сједници одржаној дана 11.12.2018. године, д о н и ј е л а је</w:t>
      </w:r>
    </w:p>
    <w:p w14:paraId="64670A99" w14:textId="77777777" w:rsidR="005B1015" w:rsidRPr="00C2494D" w:rsidRDefault="005B1015" w:rsidP="005B1015">
      <w:pPr>
        <w:rPr>
          <w:b/>
          <w:lang w:val="sr-Cyrl-CS"/>
        </w:rPr>
      </w:pPr>
    </w:p>
    <w:p w14:paraId="600E8764" w14:textId="77777777" w:rsidR="005B1015" w:rsidRPr="00C2494D" w:rsidRDefault="005B1015" w:rsidP="005B1015">
      <w:pPr>
        <w:jc w:val="center"/>
        <w:rPr>
          <w:b/>
          <w:lang w:val="sr-Cyrl-CS"/>
        </w:rPr>
      </w:pPr>
      <w:r w:rsidRPr="00C2494D">
        <w:rPr>
          <w:b/>
          <w:lang w:val="sr-Cyrl-CS"/>
        </w:rPr>
        <w:t>З А К Љ У Ч А К</w:t>
      </w:r>
    </w:p>
    <w:p w14:paraId="286CF22D" w14:textId="77777777" w:rsidR="005B1015" w:rsidRPr="00C2494D" w:rsidRDefault="005B1015" w:rsidP="005B1015">
      <w:pPr>
        <w:rPr>
          <w:b/>
          <w:lang w:val="sr-Cyrl-CS"/>
        </w:rPr>
      </w:pPr>
    </w:p>
    <w:p w14:paraId="769382EF" w14:textId="77777777" w:rsidR="005B1015" w:rsidRPr="00C2494D" w:rsidRDefault="005B1015" w:rsidP="005B1015">
      <w:pPr>
        <w:jc w:val="center"/>
        <w:rPr>
          <w:b/>
          <w:lang w:val="sr-Cyrl-CS"/>
        </w:rPr>
      </w:pPr>
      <w:r w:rsidRPr="00C2494D">
        <w:rPr>
          <w:b/>
          <w:lang w:val="sr-Cyrl-CS"/>
        </w:rPr>
        <w:t>Члан 1.</w:t>
      </w:r>
    </w:p>
    <w:p w14:paraId="1412FBD2" w14:textId="77777777" w:rsidR="005B1015" w:rsidRPr="00C2494D" w:rsidRDefault="005B1015" w:rsidP="005B1015">
      <w:pPr>
        <w:jc w:val="center"/>
        <w:rPr>
          <w:b/>
          <w:lang w:val="sr-Cyrl-CS"/>
        </w:rPr>
      </w:pPr>
    </w:p>
    <w:p w14:paraId="37535778" w14:textId="77777777" w:rsidR="005B1015" w:rsidRPr="00C2494D" w:rsidRDefault="005B1015" w:rsidP="005B1015">
      <w:pPr>
        <w:ind w:firstLine="708"/>
        <w:rPr>
          <w:b/>
          <w:lang w:val="sr-Cyrl-CS"/>
        </w:rPr>
      </w:pPr>
      <w:r w:rsidRPr="00C2494D">
        <w:rPr>
          <w:b/>
          <w:lang w:val="sr-Cyrl-CS"/>
        </w:rPr>
        <w:t>Скупштина општине Језеро подржава захтјев радника КП „Сињаково“ а. д. Језеро за подношење приједлога за отварање стечајног поступка код Окружног привредног суда у Бања Луци, те се налаже Надзорном одбору да поднесе приједлог за отварање стечајног поступка, ако су испуњени услови из члана 53. Закона о стечају ( „Службени гласник Републике Српске“, број 16/16), у својству стечајног дужника.</w:t>
      </w:r>
    </w:p>
    <w:p w14:paraId="134F6891" w14:textId="77777777" w:rsidR="005B1015" w:rsidRPr="00C2494D" w:rsidRDefault="005B1015" w:rsidP="005B1015">
      <w:pPr>
        <w:rPr>
          <w:b/>
          <w:lang w:val="sr-Cyrl-CS"/>
        </w:rPr>
      </w:pPr>
    </w:p>
    <w:p w14:paraId="686B5193" w14:textId="77777777" w:rsidR="005B1015" w:rsidRPr="00C2494D" w:rsidRDefault="005B1015" w:rsidP="005B1015">
      <w:pPr>
        <w:jc w:val="center"/>
        <w:rPr>
          <w:b/>
          <w:lang w:val="sr-Cyrl-CS"/>
        </w:rPr>
      </w:pPr>
      <w:r w:rsidRPr="00C2494D">
        <w:rPr>
          <w:b/>
          <w:lang w:val="sr-Cyrl-CS"/>
        </w:rPr>
        <w:t>Члан 2.</w:t>
      </w:r>
    </w:p>
    <w:p w14:paraId="78255881" w14:textId="77777777" w:rsidR="005B1015" w:rsidRPr="00C2494D" w:rsidRDefault="005B1015" w:rsidP="005B1015">
      <w:pPr>
        <w:jc w:val="center"/>
        <w:rPr>
          <w:b/>
          <w:lang w:val="sr-Cyrl-CS"/>
        </w:rPr>
      </w:pPr>
    </w:p>
    <w:p w14:paraId="4BC1407A" w14:textId="77777777" w:rsidR="005B1015" w:rsidRPr="00C2494D" w:rsidRDefault="005B1015" w:rsidP="005B1015">
      <w:pPr>
        <w:ind w:firstLine="708"/>
        <w:rPr>
          <w:b/>
          <w:lang w:val="sr-Cyrl-CS"/>
        </w:rPr>
      </w:pPr>
      <w:r w:rsidRPr="00C2494D">
        <w:rPr>
          <w:b/>
          <w:lang w:val="sr-Cyrl-CS"/>
        </w:rPr>
        <w:t>Овлашћује се начелник општине Језеро да може уплатити новчана средства која је потребно уплатити Окружном привредном суду у Бања Луци приликом подношења приједлога за покретање стечаја у предузећу из члана 1. овог закључка.</w:t>
      </w:r>
    </w:p>
    <w:p w14:paraId="4FD36CA6" w14:textId="77777777" w:rsidR="005B1015" w:rsidRPr="00C2494D" w:rsidRDefault="005B1015" w:rsidP="005B1015">
      <w:pPr>
        <w:rPr>
          <w:b/>
          <w:lang w:val="sr-Cyrl-CS"/>
        </w:rPr>
      </w:pPr>
    </w:p>
    <w:p w14:paraId="7CFBFE75" w14:textId="77777777" w:rsidR="005B1015" w:rsidRPr="00C2494D" w:rsidRDefault="005B1015" w:rsidP="005B1015">
      <w:pPr>
        <w:jc w:val="center"/>
        <w:rPr>
          <w:b/>
          <w:lang w:val="sr-Cyrl-CS"/>
        </w:rPr>
      </w:pPr>
      <w:r w:rsidRPr="00C2494D">
        <w:rPr>
          <w:b/>
          <w:lang w:val="sr-Cyrl-CS"/>
        </w:rPr>
        <w:t>Члан 3.</w:t>
      </w:r>
    </w:p>
    <w:p w14:paraId="6A5DCCC1" w14:textId="77777777" w:rsidR="005B1015" w:rsidRPr="00C2494D" w:rsidRDefault="005B1015" w:rsidP="005B1015">
      <w:pPr>
        <w:rPr>
          <w:b/>
          <w:lang w:val="sr-Cyrl-CS"/>
        </w:rPr>
      </w:pPr>
    </w:p>
    <w:p w14:paraId="2B850ADD" w14:textId="77777777" w:rsidR="005B1015" w:rsidRPr="00C2494D" w:rsidRDefault="005B1015" w:rsidP="005B1015">
      <w:pPr>
        <w:rPr>
          <w:b/>
          <w:lang w:val="sr-Cyrl-CS"/>
        </w:rPr>
      </w:pPr>
      <w:r w:rsidRPr="00C2494D">
        <w:rPr>
          <w:b/>
          <w:lang w:val="sr-Cyrl-CS"/>
        </w:rPr>
        <w:t>Овај закључак ступа на снагу осмог дана од дана објављивања у „Службеном гласнику општине Језеро“.</w:t>
      </w:r>
    </w:p>
    <w:p w14:paraId="29FE98B4" w14:textId="77777777" w:rsidR="005B1015" w:rsidRPr="00C2494D" w:rsidRDefault="005B1015" w:rsidP="005B1015">
      <w:pPr>
        <w:rPr>
          <w:b/>
          <w:lang w:val="sr-Cyrl-CS"/>
        </w:rPr>
      </w:pPr>
    </w:p>
    <w:p w14:paraId="2734F1C2" w14:textId="77777777" w:rsidR="005B1015" w:rsidRPr="00C2494D" w:rsidRDefault="005B1015" w:rsidP="005B1015">
      <w:pPr>
        <w:rPr>
          <w:b/>
          <w:lang w:val="sr-Cyrl-CS"/>
        </w:rPr>
      </w:pPr>
      <w:r w:rsidRPr="00C2494D">
        <w:rPr>
          <w:b/>
          <w:lang w:val="sr-Cyrl-CS"/>
        </w:rPr>
        <w:t>Број : 010-013-1733/18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>Предсјеедник СО-е</w:t>
      </w:r>
    </w:p>
    <w:p w14:paraId="352B5414" w14:textId="77777777" w:rsidR="005B1015" w:rsidRPr="00C2494D" w:rsidRDefault="005B1015" w:rsidP="005B1015">
      <w:pPr>
        <w:rPr>
          <w:b/>
          <w:lang w:val="sr-Cyrl-CS"/>
        </w:rPr>
      </w:pPr>
      <w:r w:rsidRPr="00C2494D">
        <w:rPr>
          <w:b/>
          <w:lang w:val="sr-Cyrl-CS"/>
        </w:rPr>
        <w:t>Дана, 11.12.2018. године.</w:t>
      </w:r>
      <w:r>
        <w:rPr>
          <w:b/>
          <w:lang w:val="sr-Cyrl-CS"/>
        </w:rPr>
        <w:tab/>
        <w:t>Драгана Карага с.р.</w:t>
      </w:r>
    </w:p>
    <w:p w14:paraId="5A454A5F" w14:textId="77777777" w:rsidR="005B1015" w:rsidRDefault="005B1015" w:rsidP="005B1015">
      <w:pPr>
        <w:jc w:val="both"/>
        <w:rPr>
          <w:b/>
          <w:lang w:val="sr-Cyrl-CS"/>
        </w:rPr>
      </w:pPr>
    </w:p>
    <w:p w14:paraId="2F4306D0" w14:textId="77777777" w:rsidR="009E2063" w:rsidRDefault="009E2063" w:rsidP="005B1015">
      <w:pPr>
        <w:jc w:val="both"/>
        <w:rPr>
          <w:b/>
          <w:sz w:val="24"/>
          <w:szCs w:val="24"/>
          <w:lang w:val="sr-Cyrl-CS"/>
        </w:rPr>
      </w:pPr>
    </w:p>
    <w:p w14:paraId="39692D68" w14:textId="77777777" w:rsidR="009E2063" w:rsidRDefault="009E2063" w:rsidP="005B1015">
      <w:pPr>
        <w:jc w:val="both"/>
        <w:rPr>
          <w:b/>
          <w:sz w:val="24"/>
          <w:szCs w:val="24"/>
          <w:lang w:val="sr-Cyrl-CS"/>
        </w:rPr>
      </w:pPr>
    </w:p>
    <w:p w14:paraId="12FFD270" w14:textId="77777777" w:rsidR="009E2063" w:rsidRDefault="009E2063" w:rsidP="005B1015">
      <w:pPr>
        <w:jc w:val="both"/>
        <w:rPr>
          <w:b/>
          <w:sz w:val="24"/>
          <w:szCs w:val="24"/>
          <w:lang w:val="sr-Cyrl-CS"/>
        </w:rPr>
      </w:pPr>
    </w:p>
    <w:p w14:paraId="7B38DC7D" w14:textId="77777777" w:rsidR="009E2063" w:rsidRDefault="009E2063" w:rsidP="005B1015">
      <w:pPr>
        <w:jc w:val="both"/>
        <w:rPr>
          <w:b/>
          <w:sz w:val="24"/>
          <w:szCs w:val="24"/>
          <w:lang w:val="sr-Cyrl-CS"/>
        </w:rPr>
      </w:pPr>
    </w:p>
    <w:p w14:paraId="4F6FA464" w14:textId="77777777" w:rsidR="009E2063" w:rsidRDefault="009E2063" w:rsidP="005B1015">
      <w:pPr>
        <w:jc w:val="both"/>
        <w:rPr>
          <w:b/>
          <w:sz w:val="24"/>
          <w:szCs w:val="24"/>
          <w:lang w:val="sr-Cyrl-CS"/>
        </w:rPr>
      </w:pPr>
    </w:p>
    <w:p w14:paraId="09026946" w14:textId="77777777" w:rsidR="009E2063" w:rsidRDefault="009E2063" w:rsidP="005B1015">
      <w:pPr>
        <w:jc w:val="both"/>
        <w:rPr>
          <w:b/>
          <w:sz w:val="24"/>
          <w:szCs w:val="24"/>
          <w:lang w:val="sr-Cyrl-CS"/>
        </w:rPr>
      </w:pPr>
    </w:p>
    <w:p w14:paraId="3C8D46D8" w14:textId="77777777" w:rsidR="009E2063" w:rsidRDefault="009E2063" w:rsidP="005B1015">
      <w:pPr>
        <w:jc w:val="both"/>
        <w:rPr>
          <w:b/>
          <w:sz w:val="24"/>
          <w:szCs w:val="24"/>
          <w:lang w:val="sr-Cyrl-CS"/>
        </w:rPr>
      </w:pPr>
    </w:p>
    <w:p w14:paraId="12E3B0F3" w14:textId="77777777" w:rsidR="009E2063" w:rsidRDefault="009E2063" w:rsidP="005B1015">
      <w:pPr>
        <w:jc w:val="both"/>
        <w:rPr>
          <w:b/>
          <w:sz w:val="24"/>
          <w:szCs w:val="24"/>
          <w:lang w:val="sr-Cyrl-CS"/>
        </w:rPr>
      </w:pPr>
    </w:p>
    <w:p w14:paraId="44082402" w14:textId="77777777" w:rsidR="005B1015" w:rsidRPr="005B1015" w:rsidRDefault="005B1015" w:rsidP="005B1015">
      <w:pPr>
        <w:jc w:val="both"/>
        <w:rPr>
          <w:b/>
          <w:sz w:val="24"/>
          <w:szCs w:val="24"/>
          <w:lang w:val="sr-Cyrl-CS"/>
        </w:rPr>
      </w:pPr>
      <w:r w:rsidRPr="005B1015">
        <w:rPr>
          <w:b/>
          <w:sz w:val="24"/>
          <w:szCs w:val="24"/>
          <w:lang w:val="sr-Cyrl-CS"/>
        </w:rPr>
        <w:lastRenderedPageBreak/>
        <w:t>66.</w:t>
      </w:r>
    </w:p>
    <w:p w14:paraId="075A3061" w14:textId="77777777" w:rsidR="005B1015" w:rsidRPr="005B1015" w:rsidRDefault="005B1015" w:rsidP="005B1015">
      <w:pPr>
        <w:jc w:val="both"/>
        <w:rPr>
          <w:b/>
          <w:lang w:val="sr-Cyrl-CS"/>
        </w:rPr>
      </w:pPr>
    </w:p>
    <w:p w14:paraId="29FEAFF0" w14:textId="77777777" w:rsidR="005B1015" w:rsidRPr="005B1015" w:rsidRDefault="005B1015" w:rsidP="009E2063">
      <w:pPr>
        <w:ind w:firstLine="708"/>
        <w:jc w:val="both"/>
        <w:rPr>
          <w:b/>
          <w:lang w:val="sr-Cyrl-CS"/>
        </w:rPr>
      </w:pPr>
      <w:r w:rsidRPr="005B1015">
        <w:rPr>
          <w:b/>
          <w:lang w:val="sr-Cyrl-CS"/>
        </w:rPr>
        <w:t xml:space="preserve">На основу члана 16. и 17. Закона о статусу функционера јединице локалне самоуправе ( „ Службени гласник Републике Српске“, број 96/2005, 98/2013), члана 39. Закона о локалној самоуправи ( „Службени гласник Републике Српске“, број 97/16), члана 36. и 87. Статута општине Језеро ( „Службени гласник општине Језеро“, број 08/17), Скупштина општине Језеро на 16. сједници одржаној дана 11.12.2018. године, д о н и ј е л а  је </w:t>
      </w:r>
    </w:p>
    <w:p w14:paraId="2AB05498" w14:textId="77777777" w:rsidR="005B1015" w:rsidRPr="005B1015" w:rsidRDefault="005B1015" w:rsidP="005B1015">
      <w:pPr>
        <w:rPr>
          <w:b/>
          <w:lang w:val="sr-Cyrl-CS"/>
        </w:rPr>
      </w:pPr>
    </w:p>
    <w:p w14:paraId="49AA0CDB" w14:textId="77777777" w:rsidR="005B1015" w:rsidRPr="005B1015" w:rsidRDefault="005B1015" w:rsidP="005B1015">
      <w:pPr>
        <w:jc w:val="center"/>
        <w:rPr>
          <w:b/>
          <w:lang w:val="sr-Cyrl-CS"/>
        </w:rPr>
      </w:pPr>
      <w:r w:rsidRPr="005B1015">
        <w:rPr>
          <w:b/>
          <w:lang w:val="sr-Cyrl-CS"/>
        </w:rPr>
        <w:t xml:space="preserve">О Д Л У К У </w:t>
      </w:r>
    </w:p>
    <w:p w14:paraId="1BBC0BE5" w14:textId="77777777" w:rsidR="005B1015" w:rsidRPr="005B1015" w:rsidRDefault="005B1015" w:rsidP="005B1015">
      <w:pPr>
        <w:jc w:val="center"/>
        <w:rPr>
          <w:b/>
          <w:lang w:val="sr-Cyrl-CS"/>
        </w:rPr>
      </w:pPr>
      <w:r w:rsidRPr="005B1015">
        <w:rPr>
          <w:b/>
          <w:lang w:val="sr-Cyrl-CS"/>
        </w:rPr>
        <w:t xml:space="preserve">О ИЗМЈЕНИ ОДЛУКЕ О ВИСИНИ ПЛАТА ФУНКЦИОНЕРА У СКУПШТИНИ ОПШТИНЕ ЈЕЗЕРО </w:t>
      </w:r>
    </w:p>
    <w:p w14:paraId="18211DF8" w14:textId="77777777" w:rsidR="005B1015" w:rsidRPr="005B1015" w:rsidRDefault="005B1015" w:rsidP="005B1015">
      <w:pPr>
        <w:rPr>
          <w:b/>
          <w:lang w:val="sr-Cyrl-CS"/>
        </w:rPr>
      </w:pPr>
    </w:p>
    <w:p w14:paraId="49877B66" w14:textId="77777777" w:rsidR="005B1015" w:rsidRPr="005B1015" w:rsidRDefault="005B1015" w:rsidP="005B1015">
      <w:pPr>
        <w:jc w:val="center"/>
        <w:rPr>
          <w:b/>
          <w:lang w:val="sr-Latn-BA"/>
        </w:rPr>
      </w:pPr>
      <w:r w:rsidRPr="005B1015">
        <w:rPr>
          <w:b/>
          <w:lang w:val="sr-Latn-BA"/>
        </w:rPr>
        <w:t>I</w:t>
      </w:r>
    </w:p>
    <w:p w14:paraId="6D95DCC1" w14:textId="77777777" w:rsidR="009E2063" w:rsidRPr="009E2063" w:rsidRDefault="009E2063" w:rsidP="009E2063">
      <w:pPr>
        <w:jc w:val="both"/>
        <w:rPr>
          <w:b/>
          <w:lang w:val="sr-Cyrl-CS"/>
        </w:rPr>
      </w:pPr>
      <w:r w:rsidRPr="009E2063">
        <w:rPr>
          <w:b/>
          <w:lang w:val="sr-Cyrl-CS"/>
        </w:rPr>
        <w:t>У одлуци о висини плата функционера у Скупштини општине Језеро („Службени гласник општине Језеро“, број 6/14)</w:t>
      </w:r>
      <w:r w:rsidRPr="009E2063">
        <w:rPr>
          <w:b/>
          <w:lang w:val="sr-Latn-BA"/>
        </w:rPr>
        <w:t xml:space="preserve">, тачка </w:t>
      </w:r>
      <w:r w:rsidRPr="009E2063">
        <w:rPr>
          <w:b/>
          <w:lang w:val="sr-Cyrl-BA"/>
        </w:rPr>
        <w:t>2</w:t>
      </w:r>
      <w:r w:rsidRPr="009E2063">
        <w:rPr>
          <w:b/>
          <w:lang w:val="sr-Latn-BA"/>
        </w:rPr>
        <w:t xml:space="preserve">. </w:t>
      </w:r>
      <w:r w:rsidRPr="009E2063">
        <w:rPr>
          <w:b/>
          <w:lang w:val="sr-Cyrl-BA"/>
        </w:rPr>
        <w:t xml:space="preserve">алинеја 3 </w:t>
      </w:r>
      <w:r w:rsidRPr="009E2063">
        <w:rPr>
          <w:b/>
          <w:lang w:val="sr-Cyrl-CS"/>
        </w:rPr>
        <w:t>м</w:t>
      </w:r>
      <w:r w:rsidRPr="009E2063">
        <w:rPr>
          <w:b/>
          <w:lang w:val="sr-Latn-BA"/>
        </w:rPr>
        <w:t xml:space="preserve">ијења </w:t>
      </w:r>
      <w:r w:rsidRPr="009E2063">
        <w:rPr>
          <w:b/>
          <w:lang w:val="sr-Cyrl-CS"/>
        </w:rPr>
        <w:t>се и гласи :</w:t>
      </w:r>
    </w:p>
    <w:p w14:paraId="2942DD1D" w14:textId="77777777" w:rsidR="009E2063" w:rsidRPr="009E2063" w:rsidRDefault="009E2063" w:rsidP="009E2063">
      <w:pPr>
        <w:suppressAutoHyphens/>
        <w:rPr>
          <w:b/>
          <w:lang w:val="sr-Cyrl-CS"/>
        </w:rPr>
      </w:pPr>
      <w:r>
        <w:rPr>
          <w:b/>
          <w:lang w:val="sr-Cyrl-CS"/>
        </w:rPr>
        <w:t>-</w:t>
      </w:r>
      <w:r w:rsidRPr="009E2063">
        <w:rPr>
          <w:b/>
          <w:lang w:val="sr-Cyrl-CS"/>
        </w:rPr>
        <w:t>„Начелник општине Језеро : коефицијент  3“.</w:t>
      </w:r>
    </w:p>
    <w:p w14:paraId="052964E6" w14:textId="77777777" w:rsidR="005B1015" w:rsidRPr="005B1015" w:rsidRDefault="005B1015" w:rsidP="005B1015">
      <w:pPr>
        <w:jc w:val="center"/>
        <w:rPr>
          <w:b/>
          <w:lang w:val="sr-Latn-BA"/>
        </w:rPr>
      </w:pPr>
    </w:p>
    <w:p w14:paraId="20108A59" w14:textId="77777777" w:rsidR="005B1015" w:rsidRPr="005B1015" w:rsidRDefault="005B1015" w:rsidP="005B1015">
      <w:pPr>
        <w:jc w:val="center"/>
        <w:rPr>
          <w:b/>
          <w:lang w:val="sr-Latn-BA"/>
        </w:rPr>
      </w:pPr>
      <w:r w:rsidRPr="005B1015">
        <w:rPr>
          <w:b/>
          <w:lang w:val="sr-Latn-BA"/>
        </w:rPr>
        <w:t>II</w:t>
      </w:r>
    </w:p>
    <w:p w14:paraId="3598340D" w14:textId="77777777" w:rsidR="005B1015" w:rsidRPr="005B1015" w:rsidRDefault="005B1015" w:rsidP="005B1015">
      <w:pPr>
        <w:rPr>
          <w:b/>
          <w:lang w:val="sr-Cyrl-CS"/>
        </w:rPr>
      </w:pPr>
      <w:r w:rsidRPr="005B1015">
        <w:rPr>
          <w:b/>
          <w:lang w:val="sr-Latn-BA"/>
        </w:rPr>
        <w:t>Ова одлука ступа на снагу осмог дана од дана објављивања у „</w:t>
      </w:r>
      <w:r w:rsidRPr="005B1015">
        <w:rPr>
          <w:b/>
          <w:lang w:val="sr-Cyrl-CS"/>
        </w:rPr>
        <w:t>Службеном гласнику општине Језеро“</w:t>
      </w:r>
    </w:p>
    <w:p w14:paraId="2B11A7A6" w14:textId="77777777" w:rsidR="005B1015" w:rsidRPr="005B1015" w:rsidRDefault="005B1015" w:rsidP="005B1015">
      <w:pPr>
        <w:rPr>
          <w:b/>
          <w:lang w:val="sr-Cyrl-CS"/>
        </w:rPr>
      </w:pPr>
    </w:p>
    <w:p w14:paraId="5F59455F" w14:textId="77777777" w:rsidR="005B1015" w:rsidRPr="005B1015" w:rsidRDefault="005B1015" w:rsidP="005B1015">
      <w:pPr>
        <w:rPr>
          <w:b/>
          <w:lang w:val="sr-Cyrl-CS"/>
        </w:rPr>
      </w:pPr>
    </w:p>
    <w:p w14:paraId="7EC744F2" w14:textId="77777777" w:rsidR="005B1015" w:rsidRPr="005B1015" w:rsidRDefault="005B1015" w:rsidP="005B1015">
      <w:pPr>
        <w:rPr>
          <w:b/>
          <w:lang w:val="sr-Cyrl-CS"/>
        </w:rPr>
      </w:pPr>
      <w:r w:rsidRPr="005B1015">
        <w:rPr>
          <w:b/>
          <w:lang w:val="sr-Cyrl-CS"/>
        </w:rPr>
        <w:t>Број : 010-013-1734/18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Предсједник СО-е</w:t>
      </w:r>
    </w:p>
    <w:p w14:paraId="3DACE649" w14:textId="77777777" w:rsidR="005B1015" w:rsidRPr="005B1015" w:rsidRDefault="005B1015" w:rsidP="005B1015">
      <w:pPr>
        <w:rPr>
          <w:b/>
          <w:lang w:val="sr-Cyrl-CS"/>
        </w:rPr>
      </w:pPr>
      <w:r w:rsidRPr="005B1015">
        <w:rPr>
          <w:b/>
          <w:lang w:val="sr-Cyrl-CS"/>
        </w:rPr>
        <w:t>Дана, 11.12.2018. године.</w:t>
      </w:r>
      <w:r>
        <w:rPr>
          <w:b/>
          <w:lang w:val="sr-Cyrl-CS"/>
        </w:rPr>
        <w:tab/>
        <w:t>Драгана Карага с.р.</w:t>
      </w:r>
    </w:p>
    <w:p w14:paraId="2D0B476D" w14:textId="77777777" w:rsidR="005B1015" w:rsidRPr="00B57A0E" w:rsidRDefault="005B1015" w:rsidP="005B1015">
      <w:pPr>
        <w:rPr>
          <w:lang w:val="sr-Cyrl-CS"/>
        </w:rPr>
      </w:pPr>
    </w:p>
    <w:p w14:paraId="24BFF053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72735DD1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4EE30792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76A65490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6607010F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35C09A41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38EA887B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18829A7F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656DBC5F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3DE0783B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6771429A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7F14FF9C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639EF290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63CC77EB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36216B02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3B12F023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60934255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0C64ABFF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0D270572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2D08958C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3D5DD900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545AB73B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3734314B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6853E26F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7522B482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4F73C68D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2794FBA5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1986BC6A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60F6EF52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7C47FB32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707CA845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795049B0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1827D110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4A8C0A7C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797B0F4F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010748DB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0F82B67B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249F33A6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0A8D37AB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669D5A79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3DA4B0C2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721DC7B5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7B8364A9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7AB9959C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3CAD895E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687BB330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6C9622AF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56BD8324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3F5CE7C0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6A338B43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5672735D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7FC09172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1998BA60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1332C760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1E1760D4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01EA6C47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1948894E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0EC840F2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33703298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7251D146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47D66563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06FC63A8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1B87CB99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439A5C76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13D9F755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2BF230E7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054ACA2A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213A623C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57D75B62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7BD9924B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64CE4353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57F9BF90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2336CD2F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086A3DB3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6ECDA34A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61FE2E9D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6F4F2A0E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4B0D3FF0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565AC6E8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738DA19F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1B7E4DD2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577C2AE8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5186FA45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423C09CD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1450C40F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797E2AF8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78435CC8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4B4B6C0D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277D1141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040BBEFD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51AA9141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17933DF0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06BBD311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6E9CF376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1634F03A" w14:textId="77777777" w:rsidR="005B1015" w:rsidRDefault="005B1015" w:rsidP="009B1C9C">
      <w:pPr>
        <w:ind w:firstLine="708"/>
        <w:jc w:val="both"/>
        <w:rPr>
          <w:b/>
          <w:lang w:val="sr-Cyrl-CS"/>
        </w:rPr>
      </w:pPr>
    </w:p>
    <w:p w14:paraId="07F0AC61" w14:textId="77777777" w:rsidR="001A1084" w:rsidRDefault="001A1084" w:rsidP="00271B44">
      <w:pPr>
        <w:jc w:val="both"/>
        <w:rPr>
          <w:b/>
          <w:bCs/>
          <w:lang w:val="sr-Cyrl-CS"/>
        </w:rPr>
      </w:pPr>
    </w:p>
    <w:p w14:paraId="3711A768" w14:textId="77777777" w:rsidR="001A1084" w:rsidRDefault="001A1084" w:rsidP="00271B44">
      <w:pPr>
        <w:jc w:val="both"/>
        <w:rPr>
          <w:b/>
          <w:bCs/>
          <w:lang w:val="sr-Cyrl-CS"/>
        </w:rPr>
      </w:pPr>
    </w:p>
    <w:p w14:paraId="3B501407" w14:textId="77777777" w:rsidR="002D002C" w:rsidRDefault="002D002C" w:rsidP="00271B44">
      <w:pPr>
        <w:jc w:val="both"/>
        <w:rPr>
          <w:b/>
          <w:bCs/>
          <w:lang w:val="sr-Cyrl-CS"/>
        </w:rPr>
      </w:pPr>
    </w:p>
    <w:p w14:paraId="0A1D22D1" w14:textId="77777777" w:rsidR="00E41C66" w:rsidRDefault="00E41C66" w:rsidP="00271B44">
      <w:pPr>
        <w:jc w:val="both"/>
        <w:rPr>
          <w:b/>
          <w:bCs/>
          <w:lang w:val="sr-Cyrl-CS"/>
        </w:rPr>
        <w:sectPr w:rsidR="00E41C66" w:rsidSect="00813E7A">
          <w:type w:val="continuous"/>
          <w:pgSz w:w="11907" w:h="16840" w:code="9"/>
          <w:pgMar w:top="851" w:right="425" w:bottom="900" w:left="851" w:header="708" w:footer="708" w:gutter="0"/>
          <w:cols w:num="2" w:space="708"/>
          <w:docGrid w:linePitch="360"/>
        </w:sectPr>
      </w:pPr>
    </w:p>
    <w:p w14:paraId="1ACD7057" w14:textId="77777777" w:rsidR="00231439" w:rsidRDefault="00231439" w:rsidP="00231439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bCs/>
          <w:lang w:val="sr-Cyrl-CS"/>
        </w:rPr>
      </w:pPr>
      <w:r>
        <w:rPr>
          <w:b/>
          <w:bCs/>
          <w:sz w:val="24"/>
          <w:lang w:val="sr-Cyrl-CS"/>
        </w:rPr>
        <w:t>НАЧЕЛНИК ОПШТИНЕ</w:t>
      </w:r>
    </w:p>
    <w:p w14:paraId="565B66DC" w14:textId="77777777" w:rsidR="005E1A40" w:rsidRPr="00813E7A" w:rsidRDefault="005E1A40" w:rsidP="005E1A40">
      <w:pPr>
        <w:rPr>
          <w:b/>
          <w:lang w:val="sr-Cyrl-CS"/>
        </w:rPr>
      </w:pPr>
    </w:p>
    <w:p w14:paraId="0B85FB0A" w14:textId="77777777" w:rsidR="001A1084" w:rsidRDefault="001A1084" w:rsidP="00271B44">
      <w:pPr>
        <w:jc w:val="both"/>
        <w:rPr>
          <w:b/>
          <w:bCs/>
          <w:lang w:val="sr-Cyrl-CS"/>
        </w:rPr>
      </w:pPr>
    </w:p>
    <w:p w14:paraId="2DFC5E70" w14:textId="77777777" w:rsidR="005B1015" w:rsidRPr="00A80428" w:rsidRDefault="005B1015" w:rsidP="00271B44">
      <w:pPr>
        <w:jc w:val="both"/>
        <w:rPr>
          <w:b/>
          <w:bCs/>
          <w:sz w:val="24"/>
          <w:szCs w:val="24"/>
          <w:lang w:val="sr-Cyrl-CS"/>
        </w:rPr>
      </w:pPr>
      <w:r w:rsidRPr="00A80428">
        <w:rPr>
          <w:b/>
          <w:bCs/>
          <w:sz w:val="24"/>
          <w:szCs w:val="24"/>
          <w:lang w:val="sr-Cyrl-CS"/>
        </w:rPr>
        <w:t>21.</w:t>
      </w:r>
    </w:p>
    <w:p w14:paraId="45BFC42E" w14:textId="77777777" w:rsidR="005B1015" w:rsidRPr="00A80428" w:rsidRDefault="005B1015" w:rsidP="00271B44">
      <w:pPr>
        <w:jc w:val="both"/>
        <w:rPr>
          <w:b/>
          <w:bCs/>
          <w:sz w:val="24"/>
          <w:szCs w:val="24"/>
          <w:lang w:val="sr-Cyrl-CS"/>
        </w:rPr>
      </w:pPr>
    </w:p>
    <w:p w14:paraId="68D5FC37" w14:textId="77777777" w:rsidR="007C1DB6" w:rsidRPr="007278C7" w:rsidRDefault="007C1DB6" w:rsidP="007C1DB6">
      <w:pPr>
        <w:jc w:val="both"/>
        <w:rPr>
          <w:b/>
          <w:lang w:val="bs-Cyrl-BA"/>
        </w:rPr>
      </w:pPr>
      <w:r w:rsidRPr="007278C7">
        <w:rPr>
          <w:b/>
          <w:lang w:val="bs-Cyrl-BA"/>
        </w:rPr>
        <w:t>На основу члана 67. Статута општине Језеро (Службени гласник општине Језеро број 08/17) и члана 13. Правилника о начину о роковима вршења прописа и усклађивања књиговодственог стања са стварниммовине и обавеза (Службени гласник РС, број 45/16), доносим</w:t>
      </w:r>
    </w:p>
    <w:p w14:paraId="7439AC35" w14:textId="77777777" w:rsidR="007C1DB6" w:rsidRPr="007278C7" w:rsidRDefault="007C1DB6" w:rsidP="007C1DB6">
      <w:pPr>
        <w:jc w:val="center"/>
        <w:rPr>
          <w:b/>
          <w:lang w:val="bs-Cyrl-BA"/>
        </w:rPr>
      </w:pPr>
      <w:r w:rsidRPr="007278C7">
        <w:rPr>
          <w:b/>
          <w:lang w:val="bs-Cyrl-BA"/>
        </w:rPr>
        <w:t xml:space="preserve">Одлуку </w:t>
      </w:r>
    </w:p>
    <w:p w14:paraId="63907279" w14:textId="77777777" w:rsidR="007C1DB6" w:rsidRPr="007278C7" w:rsidRDefault="007C1DB6" w:rsidP="007C1DB6">
      <w:pPr>
        <w:jc w:val="center"/>
        <w:rPr>
          <w:b/>
          <w:lang w:val="bs-Cyrl-BA"/>
        </w:rPr>
      </w:pPr>
      <w:r w:rsidRPr="007278C7">
        <w:rPr>
          <w:b/>
          <w:lang w:val="bs-Cyrl-BA"/>
        </w:rPr>
        <w:t>о именовању комисије за попис</w:t>
      </w:r>
    </w:p>
    <w:p w14:paraId="37848AA9" w14:textId="77777777" w:rsidR="007C1DB6" w:rsidRPr="007278C7" w:rsidRDefault="007C1DB6" w:rsidP="007C1DB6">
      <w:pPr>
        <w:jc w:val="both"/>
        <w:rPr>
          <w:b/>
          <w:lang w:val="bs-Cyrl-BA"/>
        </w:rPr>
      </w:pPr>
    </w:p>
    <w:p w14:paraId="72C85526" w14:textId="77777777" w:rsidR="007C1DB6" w:rsidRPr="007278C7" w:rsidRDefault="007C1DB6" w:rsidP="007C1DB6">
      <w:pPr>
        <w:rPr>
          <w:b/>
          <w:lang w:val="bs-Cyrl-BA"/>
        </w:rPr>
      </w:pPr>
      <w:r w:rsidRPr="007278C7">
        <w:rPr>
          <w:b/>
          <w:lang w:val="bs-Cyrl-BA"/>
        </w:rPr>
        <w:t>У циљу утврђивања стварног стања имовине и обавеза  и усклађивања књиговодственог стања са стварним стањем на дан 31.12.2018. године именују се сљедеће комисије:</w:t>
      </w:r>
    </w:p>
    <w:p w14:paraId="0A779841" w14:textId="77777777" w:rsidR="007C1DB6" w:rsidRPr="007278C7" w:rsidRDefault="007C1DB6" w:rsidP="007C1DB6">
      <w:pPr>
        <w:pStyle w:val="ListParagraph"/>
        <w:numPr>
          <w:ilvl w:val="0"/>
          <w:numId w:val="43"/>
        </w:numPr>
        <w:jc w:val="both"/>
        <w:rPr>
          <w:b/>
          <w:sz w:val="20"/>
          <w:szCs w:val="20"/>
          <w:lang w:val="bs-Cyrl-BA"/>
        </w:rPr>
      </w:pPr>
      <w:r w:rsidRPr="007278C7">
        <w:rPr>
          <w:b/>
          <w:sz w:val="20"/>
          <w:szCs w:val="20"/>
          <w:lang w:val="bs-Cyrl-BA"/>
        </w:rPr>
        <w:t>Драгана Карага, предсједник</w:t>
      </w:r>
    </w:p>
    <w:p w14:paraId="2918BC6C" w14:textId="77777777" w:rsidR="007C1DB6" w:rsidRPr="007278C7" w:rsidRDefault="007C1DB6" w:rsidP="007C1DB6">
      <w:pPr>
        <w:pStyle w:val="ListParagraph"/>
        <w:numPr>
          <w:ilvl w:val="0"/>
          <w:numId w:val="43"/>
        </w:numPr>
        <w:jc w:val="both"/>
        <w:rPr>
          <w:b/>
          <w:sz w:val="20"/>
          <w:szCs w:val="20"/>
          <w:lang w:val="bs-Cyrl-BA"/>
        </w:rPr>
      </w:pPr>
      <w:r w:rsidRPr="007278C7">
        <w:rPr>
          <w:b/>
          <w:sz w:val="20"/>
          <w:szCs w:val="20"/>
          <w:lang w:val="bs-Cyrl-BA"/>
        </w:rPr>
        <w:t>Дражен Стругаловић, члан</w:t>
      </w:r>
    </w:p>
    <w:p w14:paraId="350147AA" w14:textId="77777777" w:rsidR="007C1DB6" w:rsidRPr="007278C7" w:rsidRDefault="007C1DB6" w:rsidP="007C1DB6">
      <w:pPr>
        <w:pStyle w:val="ListParagraph"/>
        <w:numPr>
          <w:ilvl w:val="0"/>
          <w:numId w:val="43"/>
        </w:numPr>
        <w:jc w:val="both"/>
        <w:rPr>
          <w:b/>
          <w:sz w:val="20"/>
          <w:szCs w:val="20"/>
          <w:lang w:val="bs-Cyrl-BA"/>
        </w:rPr>
      </w:pPr>
      <w:r w:rsidRPr="007278C7">
        <w:rPr>
          <w:b/>
          <w:sz w:val="20"/>
          <w:szCs w:val="20"/>
          <w:lang w:val="bs-Cyrl-BA"/>
        </w:rPr>
        <w:t>Шевал Рибић, члан</w:t>
      </w:r>
    </w:p>
    <w:p w14:paraId="0D2702BA" w14:textId="77777777" w:rsidR="007C1DB6" w:rsidRPr="007278C7" w:rsidRDefault="007C1DB6" w:rsidP="007C1DB6">
      <w:pPr>
        <w:ind w:left="720"/>
        <w:jc w:val="both"/>
        <w:rPr>
          <w:b/>
          <w:lang w:val="bs-Cyrl-BA"/>
        </w:rPr>
      </w:pPr>
    </w:p>
    <w:p w14:paraId="2CA0555D" w14:textId="77777777" w:rsidR="007C1DB6" w:rsidRPr="007278C7" w:rsidRDefault="007C1DB6" w:rsidP="007C1DB6">
      <w:pPr>
        <w:ind w:left="720"/>
        <w:jc w:val="both"/>
        <w:rPr>
          <w:b/>
          <w:lang w:val="bs-Cyrl-BA"/>
        </w:rPr>
      </w:pPr>
      <w:r w:rsidRPr="007278C7">
        <w:rPr>
          <w:b/>
          <w:lang w:val="bs-Cyrl-BA"/>
        </w:rPr>
        <w:t>Комисија за попис готовог новца у благајни и на жиро рачунима:</w:t>
      </w:r>
    </w:p>
    <w:p w14:paraId="1DF7A8AE" w14:textId="77777777" w:rsidR="007C1DB6" w:rsidRPr="007278C7" w:rsidRDefault="007C1DB6" w:rsidP="007C1DB6">
      <w:pPr>
        <w:ind w:left="720"/>
        <w:jc w:val="both"/>
        <w:rPr>
          <w:b/>
          <w:lang w:val="bs-Cyrl-BA"/>
        </w:rPr>
      </w:pPr>
      <w:r w:rsidRPr="007278C7">
        <w:rPr>
          <w:b/>
          <w:lang w:val="bs-Cyrl-BA"/>
        </w:rPr>
        <w:t>1.</w:t>
      </w:r>
      <w:r w:rsidRPr="007278C7">
        <w:rPr>
          <w:b/>
          <w:lang w:val="bs-Cyrl-BA"/>
        </w:rPr>
        <w:tab/>
        <w:t>Драгана Карага, предсједник</w:t>
      </w:r>
    </w:p>
    <w:p w14:paraId="410ED129" w14:textId="77777777" w:rsidR="007C1DB6" w:rsidRPr="007278C7" w:rsidRDefault="007C1DB6" w:rsidP="007C1DB6">
      <w:pPr>
        <w:ind w:left="720"/>
        <w:jc w:val="both"/>
        <w:rPr>
          <w:b/>
          <w:lang w:val="bs-Cyrl-BA"/>
        </w:rPr>
      </w:pPr>
      <w:r w:rsidRPr="007278C7">
        <w:rPr>
          <w:b/>
          <w:lang w:val="bs-Cyrl-BA"/>
        </w:rPr>
        <w:t>2.</w:t>
      </w:r>
      <w:r w:rsidRPr="007278C7">
        <w:rPr>
          <w:b/>
          <w:lang w:val="bs-Cyrl-BA"/>
        </w:rPr>
        <w:tab/>
        <w:t>Дражен Стругаловић, члан</w:t>
      </w:r>
    </w:p>
    <w:p w14:paraId="707AE357" w14:textId="77777777" w:rsidR="007C1DB6" w:rsidRPr="007278C7" w:rsidRDefault="007C1DB6" w:rsidP="007C1DB6">
      <w:pPr>
        <w:ind w:left="720"/>
        <w:jc w:val="both"/>
        <w:rPr>
          <w:b/>
          <w:lang w:val="bs-Cyrl-BA"/>
        </w:rPr>
      </w:pPr>
      <w:r w:rsidRPr="007278C7">
        <w:rPr>
          <w:b/>
          <w:lang w:val="bs-Cyrl-BA"/>
        </w:rPr>
        <w:t>3.</w:t>
      </w:r>
      <w:r w:rsidRPr="007278C7">
        <w:rPr>
          <w:b/>
          <w:lang w:val="bs-Cyrl-BA"/>
        </w:rPr>
        <w:tab/>
        <w:t>Рада Росић, члан</w:t>
      </w:r>
    </w:p>
    <w:p w14:paraId="35706B74" w14:textId="77777777" w:rsidR="007C1DB6" w:rsidRPr="007278C7" w:rsidRDefault="007C1DB6" w:rsidP="007C1DB6">
      <w:pPr>
        <w:rPr>
          <w:b/>
          <w:lang w:val="bs-Cyrl-BA"/>
        </w:rPr>
      </w:pPr>
      <w:r w:rsidRPr="007278C7">
        <w:rPr>
          <w:b/>
          <w:lang w:val="bs-Cyrl-BA"/>
        </w:rPr>
        <w:tab/>
      </w:r>
    </w:p>
    <w:p w14:paraId="34D71BE1" w14:textId="77777777" w:rsidR="007C1DB6" w:rsidRPr="007278C7" w:rsidRDefault="007C1DB6" w:rsidP="007C1DB6">
      <w:pPr>
        <w:ind w:firstLine="720"/>
        <w:rPr>
          <w:b/>
          <w:lang w:val="bs-Cyrl-BA"/>
        </w:rPr>
      </w:pPr>
      <w:r w:rsidRPr="007278C7">
        <w:rPr>
          <w:b/>
          <w:lang w:val="bs-Cyrl-BA"/>
        </w:rPr>
        <w:t>Комисија за попис потраживања обавеза:</w:t>
      </w:r>
    </w:p>
    <w:p w14:paraId="3B555F4E" w14:textId="77777777" w:rsidR="007C1DB6" w:rsidRPr="007278C7" w:rsidRDefault="007C1DB6" w:rsidP="007C1DB6">
      <w:pPr>
        <w:ind w:firstLine="720"/>
        <w:rPr>
          <w:b/>
          <w:lang w:val="bs-Cyrl-BA"/>
        </w:rPr>
      </w:pPr>
      <w:r w:rsidRPr="007278C7">
        <w:rPr>
          <w:b/>
          <w:lang w:val="bs-Cyrl-BA"/>
        </w:rPr>
        <w:t>1.</w:t>
      </w:r>
      <w:r w:rsidRPr="007278C7">
        <w:rPr>
          <w:b/>
          <w:lang w:val="bs-Cyrl-BA"/>
        </w:rPr>
        <w:tab/>
        <w:t>Драгана Карага, предсједник</w:t>
      </w:r>
    </w:p>
    <w:p w14:paraId="553601A3" w14:textId="77777777" w:rsidR="007C1DB6" w:rsidRPr="007278C7" w:rsidRDefault="007C1DB6" w:rsidP="007C1DB6">
      <w:pPr>
        <w:ind w:firstLine="720"/>
        <w:rPr>
          <w:b/>
          <w:lang w:val="bs-Cyrl-BA"/>
        </w:rPr>
      </w:pPr>
      <w:r w:rsidRPr="007278C7">
        <w:rPr>
          <w:b/>
          <w:lang w:val="bs-Cyrl-BA"/>
        </w:rPr>
        <w:t>2.</w:t>
      </w:r>
      <w:r w:rsidRPr="007278C7">
        <w:rPr>
          <w:b/>
          <w:lang w:val="bs-Cyrl-BA"/>
        </w:rPr>
        <w:tab/>
        <w:t>Сенада Омериновић, члан</w:t>
      </w:r>
    </w:p>
    <w:p w14:paraId="13E99CF0" w14:textId="77777777" w:rsidR="007C1DB6" w:rsidRPr="007278C7" w:rsidRDefault="007C1DB6" w:rsidP="007C1DB6">
      <w:pPr>
        <w:ind w:firstLine="720"/>
        <w:rPr>
          <w:b/>
          <w:lang w:val="bs-Cyrl-BA"/>
        </w:rPr>
      </w:pPr>
      <w:r w:rsidRPr="007278C7">
        <w:rPr>
          <w:b/>
          <w:lang w:val="bs-Cyrl-BA"/>
        </w:rPr>
        <w:t>3.</w:t>
      </w:r>
      <w:r w:rsidRPr="007278C7">
        <w:rPr>
          <w:b/>
          <w:lang w:val="bs-Cyrl-BA"/>
        </w:rPr>
        <w:tab/>
        <w:t>Биљана Нишић, члан</w:t>
      </w:r>
    </w:p>
    <w:p w14:paraId="04366B0C" w14:textId="77777777" w:rsidR="007C1DB6" w:rsidRDefault="007C1DB6" w:rsidP="007C1DB6">
      <w:pPr>
        <w:rPr>
          <w:b/>
          <w:lang w:val="bs-Cyrl-BA"/>
        </w:rPr>
      </w:pPr>
      <w:r w:rsidRPr="007278C7">
        <w:rPr>
          <w:b/>
          <w:lang w:val="bs-Cyrl-BA"/>
        </w:rPr>
        <w:tab/>
      </w:r>
    </w:p>
    <w:p w14:paraId="36B56641" w14:textId="77777777" w:rsidR="007C1DB6" w:rsidRPr="007278C7" w:rsidRDefault="007C1DB6" w:rsidP="007C1DB6">
      <w:pPr>
        <w:jc w:val="both"/>
        <w:rPr>
          <w:b/>
          <w:lang w:val="bs-Cyrl-BA"/>
        </w:rPr>
      </w:pPr>
      <w:r w:rsidRPr="007278C7">
        <w:rPr>
          <w:b/>
          <w:lang w:val="bs-Cyrl-BA"/>
        </w:rPr>
        <w:t>Одлука ступа на снагу  даном доношења и биће обајвљена у Службениом гласнику општине Језеро</w:t>
      </w:r>
    </w:p>
    <w:p w14:paraId="68209C9C" w14:textId="77777777" w:rsidR="007C1DB6" w:rsidRPr="007278C7" w:rsidRDefault="007C1DB6" w:rsidP="007C1DB6">
      <w:pPr>
        <w:rPr>
          <w:b/>
          <w:lang w:val="bs-Cyrl-BA"/>
        </w:rPr>
      </w:pPr>
    </w:p>
    <w:p w14:paraId="4624F413" w14:textId="77777777" w:rsidR="007C1DB6" w:rsidRPr="007278C7" w:rsidRDefault="007C1DB6" w:rsidP="007C1DB6">
      <w:pPr>
        <w:rPr>
          <w:b/>
          <w:lang w:val="bs-Cyrl-BA"/>
        </w:rPr>
      </w:pPr>
      <w:r w:rsidRPr="007278C7">
        <w:rPr>
          <w:b/>
          <w:lang w:val="bs-Cyrl-BA"/>
        </w:rPr>
        <w:t>Број: 01-014-1735 /18</w:t>
      </w:r>
      <w:r>
        <w:rPr>
          <w:b/>
          <w:lang w:val="bs-Cyrl-BA"/>
        </w:rPr>
        <w:tab/>
      </w:r>
      <w:r>
        <w:rPr>
          <w:b/>
          <w:lang w:val="bs-Cyrl-BA"/>
        </w:rPr>
        <w:tab/>
        <w:t xml:space="preserve">        Начелник</w:t>
      </w:r>
    </w:p>
    <w:p w14:paraId="12B449DB" w14:textId="77777777" w:rsidR="007C1DB6" w:rsidRPr="007278C7" w:rsidRDefault="007C1DB6" w:rsidP="007C1DB6">
      <w:pPr>
        <w:rPr>
          <w:b/>
          <w:lang w:val="bs-Cyrl-BA"/>
        </w:rPr>
      </w:pPr>
      <w:r w:rsidRPr="007278C7">
        <w:rPr>
          <w:b/>
          <w:lang w:val="bs-Cyrl-BA"/>
        </w:rPr>
        <w:t>Дана,06.12.2018. године</w:t>
      </w:r>
      <w:r>
        <w:rPr>
          <w:b/>
          <w:lang w:val="bs-Cyrl-BA"/>
        </w:rPr>
        <w:tab/>
      </w:r>
      <w:r>
        <w:rPr>
          <w:b/>
          <w:lang w:val="bs-Cyrl-BA"/>
        </w:rPr>
        <w:tab/>
        <w:t>Снежана Ружичић с.р.</w:t>
      </w:r>
    </w:p>
    <w:p w14:paraId="29821EF1" w14:textId="77777777" w:rsidR="007C1DB6" w:rsidRPr="007278C7" w:rsidRDefault="007C1DB6" w:rsidP="007C1DB6">
      <w:pPr>
        <w:rPr>
          <w:b/>
          <w:lang w:val="bs-Cyrl-BA"/>
        </w:rPr>
      </w:pPr>
    </w:p>
    <w:p w14:paraId="7FE9C8DB" w14:textId="77777777" w:rsidR="007C1DB6" w:rsidRPr="007C1DB6" w:rsidRDefault="007C1DB6" w:rsidP="007C1DB6">
      <w:pPr>
        <w:jc w:val="center"/>
        <w:rPr>
          <w:b/>
          <w:lang w:val="bs-Cyrl-BA"/>
        </w:rPr>
      </w:pPr>
      <w:r w:rsidRPr="007C1DB6">
        <w:rPr>
          <w:b/>
          <w:lang w:val="bs-Cyrl-BA"/>
        </w:rPr>
        <w:t>Упуство за попис</w:t>
      </w:r>
    </w:p>
    <w:p w14:paraId="46CB7A6F" w14:textId="77777777" w:rsidR="007C1DB6" w:rsidRPr="007278C7" w:rsidRDefault="007C1DB6" w:rsidP="007C1DB6">
      <w:pPr>
        <w:rPr>
          <w:b/>
          <w:lang w:val="bs-Cyrl-BA"/>
        </w:rPr>
      </w:pPr>
    </w:p>
    <w:p w14:paraId="0724DE5A" w14:textId="77777777" w:rsidR="007C1DB6" w:rsidRPr="007278C7" w:rsidRDefault="007C1DB6" w:rsidP="007C1DB6">
      <w:pPr>
        <w:jc w:val="both"/>
        <w:rPr>
          <w:b/>
          <w:lang w:val="bs-Cyrl-BA"/>
        </w:rPr>
      </w:pPr>
      <w:r w:rsidRPr="007278C7">
        <w:rPr>
          <w:b/>
          <w:lang w:val="bs-Cyrl-BA"/>
        </w:rPr>
        <w:tab/>
        <w:t>Попис имовине и обавеза општине Језеро и пописне комисије именоване одлуком начелника општине Језеро број 01-014-1735 од 06.12.2018. године.</w:t>
      </w:r>
    </w:p>
    <w:p w14:paraId="2C72D6FF" w14:textId="77777777" w:rsidR="007C1DB6" w:rsidRPr="007278C7" w:rsidRDefault="007C1DB6" w:rsidP="007C1DB6">
      <w:pPr>
        <w:jc w:val="both"/>
        <w:rPr>
          <w:b/>
          <w:lang w:val="bs-Cyrl-BA"/>
        </w:rPr>
      </w:pPr>
      <w:r w:rsidRPr="007278C7">
        <w:rPr>
          <w:b/>
          <w:lang w:val="bs-Cyrl-BA"/>
        </w:rPr>
        <w:tab/>
        <w:t>Комисија за попис има обавезу и права да:</w:t>
      </w:r>
    </w:p>
    <w:p w14:paraId="4CAEC63C" w14:textId="77777777" w:rsidR="007C1DB6" w:rsidRPr="007278C7" w:rsidRDefault="007C1DB6" w:rsidP="007C1DB6">
      <w:pPr>
        <w:pStyle w:val="ListParagraph"/>
        <w:numPr>
          <w:ilvl w:val="0"/>
          <w:numId w:val="44"/>
        </w:numPr>
        <w:jc w:val="both"/>
        <w:rPr>
          <w:b/>
          <w:sz w:val="20"/>
          <w:szCs w:val="20"/>
          <w:lang w:val="bs-Cyrl-BA"/>
        </w:rPr>
      </w:pPr>
      <w:r w:rsidRPr="007278C7">
        <w:rPr>
          <w:b/>
          <w:sz w:val="20"/>
          <w:szCs w:val="20"/>
          <w:lang w:val="bs-Cyrl-BA"/>
        </w:rPr>
        <w:t>Донесу свој план рада на попис</w:t>
      </w:r>
    </w:p>
    <w:p w14:paraId="67F7BE37" w14:textId="77777777" w:rsidR="007C1DB6" w:rsidRPr="007278C7" w:rsidRDefault="007C1DB6" w:rsidP="007C1DB6">
      <w:pPr>
        <w:pStyle w:val="ListParagraph"/>
        <w:numPr>
          <w:ilvl w:val="0"/>
          <w:numId w:val="44"/>
        </w:numPr>
        <w:jc w:val="both"/>
        <w:rPr>
          <w:b/>
          <w:sz w:val="20"/>
          <w:szCs w:val="20"/>
          <w:lang w:val="bs-Cyrl-BA"/>
        </w:rPr>
      </w:pPr>
      <w:r w:rsidRPr="007278C7">
        <w:rPr>
          <w:b/>
          <w:sz w:val="20"/>
          <w:szCs w:val="20"/>
          <w:lang w:val="bs-Cyrl-BA"/>
        </w:rPr>
        <w:t>Обезбједе простор и мјесто гдје ће се вршити попис и провјеравају да ли припреме за попис теку  у складу са  донесеним планом попса,</w:t>
      </w:r>
    </w:p>
    <w:p w14:paraId="26493CB1" w14:textId="77777777" w:rsidR="007C1DB6" w:rsidRPr="007278C7" w:rsidRDefault="007C1DB6" w:rsidP="007C1DB6">
      <w:pPr>
        <w:pStyle w:val="ListParagraph"/>
        <w:numPr>
          <w:ilvl w:val="0"/>
          <w:numId w:val="44"/>
        </w:numPr>
        <w:jc w:val="both"/>
        <w:rPr>
          <w:b/>
          <w:sz w:val="20"/>
          <w:szCs w:val="20"/>
          <w:lang w:val="bs-Cyrl-BA"/>
        </w:rPr>
      </w:pPr>
      <w:r w:rsidRPr="007278C7">
        <w:rPr>
          <w:b/>
          <w:sz w:val="20"/>
          <w:szCs w:val="20"/>
          <w:lang w:val="bs-Cyrl-BA"/>
        </w:rPr>
        <w:t>Контактирају са руководиоцима и руковаоцима  у вези елиминисања уочених грешака и недостатака у припремним радњама.</w:t>
      </w:r>
    </w:p>
    <w:p w14:paraId="62AA1DAD" w14:textId="77777777" w:rsidR="007C1DB6" w:rsidRPr="007278C7" w:rsidRDefault="007C1DB6" w:rsidP="007C1DB6">
      <w:pPr>
        <w:pStyle w:val="ListParagraph"/>
        <w:numPr>
          <w:ilvl w:val="0"/>
          <w:numId w:val="44"/>
        </w:numPr>
        <w:jc w:val="both"/>
        <w:rPr>
          <w:b/>
          <w:sz w:val="20"/>
          <w:szCs w:val="20"/>
          <w:lang w:val="bs-Cyrl-BA"/>
        </w:rPr>
      </w:pPr>
      <w:r w:rsidRPr="007278C7">
        <w:rPr>
          <w:b/>
          <w:sz w:val="20"/>
          <w:szCs w:val="20"/>
          <w:lang w:val="bs-Cyrl-BA"/>
        </w:rPr>
        <w:t>Обављају и друге неопходне припреме као што су што су обезбјеђење пописне листе, списак имовине са називима појединих ставки итд.</w:t>
      </w:r>
    </w:p>
    <w:p w14:paraId="33416BB6" w14:textId="77777777" w:rsidR="007C1DB6" w:rsidRPr="007278C7" w:rsidRDefault="007C1DB6" w:rsidP="007C1DB6">
      <w:pPr>
        <w:pStyle w:val="ListParagraph"/>
        <w:numPr>
          <w:ilvl w:val="0"/>
          <w:numId w:val="44"/>
        </w:numPr>
        <w:jc w:val="both"/>
        <w:rPr>
          <w:b/>
          <w:sz w:val="20"/>
          <w:szCs w:val="20"/>
          <w:lang w:val="bs-Cyrl-BA"/>
        </w:rPr>
      </w:pPr>
      <w:r w:rsidRPr="007278C7">
        <w:rPr>
          <w:b/>
          <w:sz w:val="20"/>
          <w:szCs w:val="20"/>
          <w:lang w:val="bs-Cyrl-BA"/>
        </w:rPr>
        <w:t>Врши неутрални попис дијелова  имовине и то бројањем,мјерењем итд.</w:t>
      </w:r>
    </w:p>
    <w:p w14:paraId="6FCDF43D" w14:textId="77777777" w:rsidR="007C1DB6" w:rsidRPr="007278C7" w:rsidRDefault="007C1DB6" w:rsidP="007C1DB6">
      <w:pPr>
        <w:pStyle w:val="ListParagraph"/>
        <w:numPr>
          <w:ilvl w:val="0"/>
          <w:numId w:val="44"/>
        </w:numPr>
        <w:jc w:val="both"/>
        <w:rPr>
          <w:b/>
          <w:sz w:val="20"/>
          <w:szCs w:val="20"/>
          <w:lang w:val="bs-Cyrl-BA"/>
        </w:rPr>
      </w:pPr>
      <w:r w:rsidRPr="007278C7">
        <w:rPr>
          <w:b/>
          <w:sz w:val="20"/>
          <w:szCs w:val="20"/>
          <w:lang w:val="bs-Cyrl-BA"/>
        </w:rPr>
        <w:t>По потреби од начелника општине захтјевају и ангажовање вјештака одређене струке.</w:t>
      </w:r>
    </w:p>
    <w:p w14:paraId="4B1FC12B" w14:textId="77777777" w:rsidR="007C1DB6" w:rsidRPr="007278C7" w:rsidRDefault="007C1DB6" w:rsidP="007C1DB6">
      <w:pPr>
        <w:pStyle w:val="ListParagraph"/>
        <w:numPr>
          <w:ilvl w:val="0"/>
          <w:numId w:val="44"/>
        </w:numPr>
        <w:jc w:val="both"/>
        <w:rPr>
          <w:b/>
          <w:sz w:val="20"/>
          <w:szCs w:val="20"/>
          <w:lang w:val="bs-Cyrl-BA"/>
        </w:rPr>
      </w:pPr>
      <w:r w:rsidRPr="007278C7">
        <w:rPr>
          <w:b/>
          <w:sz w:val="20"/>
          <w:szCs w:val="20"/>
          <w:lang w:val="bs-Cyrl-BA"/>
        </w:rPr>
        <w:t>Податке о утврђеном стварном стању уносе у пописне листе које се сачињавају у три примјерка које поред чланова комисије пописује материјално задужено лице.</w:t>
      </w:r>
    </w:p>
    <w:p w14:paraId="1C4275F3" w14:textId="77777777" w:rsidR="007C1DB6" w:rsidRPr="007278C7" w:rsidRDefault="007C1DB6" w:rsidP="007C1DB6">
      <w:pPr>
        <w:pStyle w:val="ListParagraph"/>
        <w:numPr>
          <w:ilvl w:val="0"/>
          <w:numId w:val="44"/>
        </w:numPr>
        <w:jc w:val="both"/>
        <w:rPr>
          <w:b/>
          <w:sz w:val="20"/>
          <w:szCs w:val="20"/>
          <w:lang w:val="bs-Cyrl-BA"/>
        </w:rPr>
      </w:pPr>
      <w:r w:rsidRPr="007278C7">
        <w:rPr>
          <w:b/>
          <w:sz w:val="20"/>
          <w:szCs w:val="20"/>
          <w:lang w:val="bs-Cyrl-BA"/>
        </w:rPr>
        <w:t>Утврђује због чега су дијелови материјалних добара оштећени,слабијег квалитета или је наступио квар, те су постали неупотребљиви и да ли постоји елементи појединачне одговорности запослених и врше сравњење са књиговодственим стањем.</w:t>
      </w:r>
    </w:p>
    <w:p w14:paraId="3CB3B143" w14:textId="77777777" w:rsidR="007C1DB6" w:rsidRPr="007278C7" w:rsidRDefault="007C1DB6" w:rsidP="007C1DB6">
      <w:pPr>
        <w:pStyle w:val="ListParagraph"/>
        <w:numPr>
          <w:ilvl w:val="0"/>
          <w:numId w:val="44"/>
        </w:numPr>
        <w:jc w:val="both"/>
        <w:rPr>
          <w:b/>
          <w:sz w:val="20"/>
          <w:szCs w:val="20"/>
          <w:lang w:val="bs-Cyrl-BA"/>
        </w:rPr>
      </w:pPr>
      <w:r w:rsidRPr="007278C7">
        <w:rPr>
          <w:b/>
          <w:sz w:val="20"/>
          <w:szCs w:val="20"/>
          <w:lang w:val="bs-Cyrl-BA"/>
        </w:rPr>
        <w:t>Сачињавају извјештај о извршеном попису са појединачним и укупним разликама које су утврђене приликом сравњавања књиговодственог са стварним стањем.</w:t>
      </w:r>
    </w:p>
    <w:p w14:paraId="54A423D7" w14:textId="77777777" w:rsidR="007C1DB6" w:rsidRPr="007278C7" w:rsidRDefault="007C1DB6" w:rsidP="007C1DB6">
      <w:pPr>
        <w:pStyle w:val="ListParagraph"/>
        <w:numPr>
          <w:ilvl w:val="0"/>
          <w:numId w:val="44"/>
        </w:numPr>
        <w:jc w:val="both"/>
        <w:rPr>
          <w:b/>
          <w:sz w:val="20"/>
          <w:szCs w:val="20"/>
          <w:lang w:val="bs-Cyrl-BA"/>
        </w:rPr>
      </w:pPr>
      <w:r w:rsidRPr="007278C7">
        <w:rPr>
          <w:b/>
          <w:sz w:val="20"/>
          <w:szCs w:val="20"/>
          <w:lang w:val="bs-Cyrl-BA"/>
        </w:rPr>
        <w:t>Извјештај о извршеном попису са пописним листама у прилогу достављају начелнику општине Језеро.</w:t>
      </w:r>
    </w:p>
    <w:p w14:paraId="37FFDA67" w14:textId="77777777" w:rsidR="007C1DB6" w:rsidRPr="007278C7" w:rsidRDefault="007C1DB6" w:rsidP="007C1DB6">
      <w:pPr>
        <w:pStyle w:val="ListParagraph"/>
        <w:numPr>
          <w:ilvl w:val="0"/>
          <w:numId w:val="44"/>
        </w:numPr>
        <w:jc w:val="both"/>
        <w:rPr>
          <w:b/>
          <w:sz w:val="20"/>
          <w:szCs w:val="20"/>
          <w:lang w:val="bs-Cyrl-BA"/>
        </w:rPr>
      </w:pPr>
      <w:r w:rsidRPr="007278C7">
        <w:rPr>
          <w:b/>
          <w:sz w:val="20"/>
          <w:szCs w:val="20"/>
          <w:lang w:val="bs-Cyrl-BA"/>
        </w:rPr>
        <w:t>На сва друга питања која нису регулисана овим упуством примјењују се одредбе Пправилника о начину и роковима вршења пописа са стварним  стањем (Службени гласник РС, број 47/16).</w:t>
      </w:r>
    </w:p>
    <w:p w14:paraId="6D6A7F73" w14:textId="77777777" w:rsidR="007C1DB6" w:rsidRPr="007278C7" w:rsidRDefault="007C1DB6" w:rsidP="007C1DB6">
      <w:pPr>
        <w:ind w:left="720"/>
        <w:jc w:val="both"/>
        <w:rPr>
          <w:b/>
          <w:lang w:val="bs-Cyrl-BA"/>
        </w:rPr>
      </w:pPr>
    </w:p>
    <w:p w14:paraId="29A85D68" w14:textId="77777777" w:rsidR="007C1DB6" w:rsidRPr="007278C7" w:rsidRDefault="007C1DB6" w:rsidP="007C1DB6">
      <w:pPr>
        <w:ind w:left="720"/>
        <w:jc w:val="both"/>
        <w:rPr>
          <w:b/>
          <w:lang w:val="bs-Cyrl-BA"/>
        </w:rPr>
      </w:pPr>
      <w:r w:rsidRPr="007278C7">
        <w:rPr>
          <w:b/>
          <w:lang w:val="bs-Cyrl-BA"/>
        </w:rPr>
        <w:t>Ово упуство ступа на снагу даном доношења и биће објављено у службеном гласнику општине Језеро.</w:t>
      </w:r>
    </w:p>
    <w:p w14:paraId="3B1437B9" w14:textId="77777777" w:rsidR="007C1DB6" w:rsidRPr="007278C7" w:rsidRDefault="007C1DB6" w:rsidP="007C1DB6">
      <w:pPr>
        <w:ind w:left="720"/>
        <w:rPr>
          <w:b/>
          <w:lang w:val="bs-Cyrl-BA"/>
        </w:rPr>
      </w:pPr>
    </w:p>
    <w:p w14:paraId="11AA7EFD" w14:textId="77777777" w:rsidR="007C1DB6" w:rsidRPr="007278C7" w:rsidRDefault="007C1DB6" w:rsidP="007C1DB6">
      <w:pPr>
        <w:ind w:left="720"/>
        <w:rPr>
          <w:b/>
          <w:lang w:val="bs-Cyrl-BA"/>
        </w:rPr>
      </w:pPr>
    </w:p>
    <w:p w14:paraId="54D66E06" w14:textId="77777777" w:rsidR="007C1DB6" w:rsidRPr="007278C7" w:rsidRDefault="007C1DB6" w:rsidP="007C1DB6">
      <w:pPr>
        <w:rPr>
          <w:b/>
          <w:lang w:val="bs-Cyrl-BA"/>
        </w:rPr>
      </w:pPr>
      <w:r w:rsidRPr="007278C7">
        <w:rPr>
          <w:b/>
          <w:lang w:val="bs-Cyrl-BA"/>
        </w:rPr>
        <w:t>Дана, 06.12.2018. године</w:t>
      </w:r>
      <w:r w:rsidRPr="007278C7">
        <w:rPr>
          <w:b/>
          <w:lang w:val="bs-Cyrl-BA"/>
        </w:rPr>
        <w:tab/>
      </w:r>
      <w:r>
        <w:rPr>
          <w:b/>
          <w:lang w:val="bs-Cyrl-BA"/>
        </w:rPr>
        <w:t xml:space="preserve">    Начелник</w:t>
      </w:r>
      <w:r w:rsidRPr="007278C7">
        <w:rPr>
          <w:b/>
          <w:lang w:val="bs-Cyrl-BA"/>
        </w:rPr>
        <w:tab/>
      </w:r>
    </w:p>
    <w:p w14:paraId="4147CC46" w14:textId="77777777" w:rsidR="005B1015" w:rsidRDefault="007C1DB6" w:rsidP="007C1DB6">
      <w:pPr>
        <w:jc w:val="both"/>
        <w:rPr>
          <w:b/>
          <w:bCs/>
          <w:lang w:val="sr-Cyrl-CS"/>
        </w:rPr>
      </w:pPr>
      <w:r w:rsidRPr="007278C7">
        <w:rPr>
          <w:b/>
          <w:lang w:val="bs-Cyrl-BA"/>
        </w:rPr>
        <w:t>Број, 01-014-1735/18-1</w:t>
      </w:r>
      <w:r w:rsidRPr="007278C7">
        <w:rPr>
          <w:b/>
          <w:lang w:val="bs-Cyrl-BA"/>
        </w:rPr>
        <w:tab/>
      </w:r>
      <w:r>
        <w:rPr>
          <w:b/>
          <w:lang w:val="bs-Cyrl-BA"/>
        </w:rPr>
        <w:t xml:space="preserve">    Снежана Ружичић с.р.</w:t>
      </w:r>
      <w:r w:rsidRPr="007278C7">
        <w:rPr>
          <w:b/>
          <w:lang w:val="bs-Cyrl-BA"/>
        </w:rPr>
        <w:tab/>
      </w:r>
      <w:r w:rsidRPr="007278C7">
        <w:rPr>
          <w:b/>
          <w:lang w:val="bs-Cyrl-BA"/>
        </w:rPr>
        <w:tab/>
      </w:r>
    </w:p>
    <w:p w14:paraId="7A746913" w14:textId="77777777" w:rsidR="005B1015" w:rsidRPr="007C1DB6" w:rsidRDefault="007C1DB6" w:rsidP="00271B44">
      <w:pPr>
        <w:jc w:val="both"/>
        <w:rPr>
          <w:b/>
          <w:bCs/>
          <w:sz w:val="24"/>
          <w:szCs w:val="24"/>
          <w:lang w:val="sr-Cyrl-CS"/>
        </w:rPr>
      </w:pPr>
      <w:r w:rsidRPr="007C1DB6">
        <w:rPr>
          <w:b/>
          <w:bCs/>
          <w:sz w:val="24"/>
          <w:szCs w:val="24"/>
          <w:lang w:val="sr-Cyrl-CS"/>
        </w:rPr>
        <w:t>22.</w:t>
      </w:r>
    </w:p>
    <w:p w14:paraId="5EF00153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386FBE12" w14:textId="77777777" w:rsidR="007C1DB6" w:rsidRPr="007278C7" w:rsidRDefault="007C1DB6" w:rsidP="007C1DB6">
      <w:pPr>
        <w:ind w:firstLine="720"/>
        <w:jc w:val="both"/>
        <w:rPr>
          <w:b/>
          <w:lang w:val="bs-Cyrl-BA"/>
        </w:rPr>
      </w:pPr>
      <w:r w:rsidRPr="007278C7">
        <w:rPr>
          <w:b/>
          <w:lang w:val="bs-Cyrl-BA"/>
        </w:rPr>
        <w:t>На основу члана 67. Статута општине Језеро (Службени гласник општине Језеро број 08/17) и члана 13. Правилника о начину о роковима вршења прописа и усклађивања књиговодственог стања са стварним стањем имовине и обавеза (Службени гласник РС, број 45/16), доносим</w:t>
      </w:r>
    </w:p>
    <w:p w14:paraId="31DB881D" w14:textId="77777777" w:rsidR="007C1DB6" w:rsidRPr="007278C7" w:rsidRDefault="007C1DB6" w:rsidP="007C1DB6">
      <w:pPr>
        <w:ind w:left="720"/>
        <w:jc w:val="center"/>
        <w:rPr>
          <w:b/>
          <w:lang w:val="bs-Cyrl-BA"/>
        </w:rPr>
      </w:pPr>
    </w:p>
    <w:p w14:paraId="4E0196A1" w14:textId="77777777" w:rsidR="007C1DB6" w:rsidRPr="007278C7" w:rsidRDefault="007C1DB6" w:rsidP="007C1DB6">
      <w:pPr>
        <w:ind w:left="720"/>
        <w:jc w:val="center"/>
        <w:rPr>
          <w:b/>
          <w:lang w:val="bs-Cyrl-BA"/>
        </w:rPr>
      </w:pPr>
      <w:r w:rsidRPr="007278C7">
        <w:rPr>
          <w:b/>
          <w:lang w:val="bs-Cyrl-BA"/>
        </w:rPr>
        <w:t>План</w:t>
      </w:r>
    </w:p>
    <w:p w14:paraId="2DFC6D04" w14:textId="77777777" w:rsidR="007C1DB6" w:rsidRPr="007278C7" w:rsidRDefault="007C1DB6" w:rsidP="007C1DB6">
      <w:pPr>
        <w:ind w:left="720"/>
        <w:jc w:val="center"/>
        <w:rPr>
          <w:b/>
          <w:lang w:val="bs-Cyrl-BA"/>
        </w:rPr>
      </w:pPr>
      <w:r w:rsidRPr="007278C7">
        <w:rPr>
          <w:b/>
          <w:lang w:val="bs-Cyrl-BA"/>
        </w:rPr>
        <w:t>Пописа имовине општине Језеро са стањем на дан 31.12.2018. године</w:t>
      </w:r>
    </w:p>
    <w:p w14:paraId="47EEF3B7" w14:textId="77777777" w:rsidR="007C1DB6" w:rsidRPr="007278C7" w:rsidRDefault="007C1DB6" w:rsidP="007C1DB6">
      <w:pPr>
        <w:ind w:left="720"/>
        <w:jc w:val="center"/>
        <w:rPr>
          <w:b/>
          <w:lang w:val="bs-Cyrl-BA"/>
        </w:rPr>
      </w:pPr>
    </w:p>
    <w:p w14:paraId="35089556" w14:textId="77777777" w:rsidR="007C1DB6" w:rsidRPr="007278C7" w:rsidRDefault="007C1DB6" w:rsidP="007C1DB6">
      <w:pPr>
        <w:jc w:val="both"/>
        <w:rPr>
          <w:b/>
          <w:lang w:val="bs-Cyrl-BA"/>
        </w:rPr>
      </w:pPr>
      <w:r w:rsidRPr="007278C7">
        <w:rPr>
          <w:b/>
          <w:lang w:val="bs-Cyrl-BA"/>
        </w:rPr>
        <w:t xml:space="preserve">У циљу благовременог почетка пописа, вршења пописа, подношења извјештаја пописних комисија, доношење одлуке о књижењу и књижења инвентурних стања утврђује се План пописа имовине </w:t>
      </w:r>
      <w:r w:rsidRPr="007278C7">
        <w:rPr>
          <w:b/>
          <w:lang w:val="bs-Cyrl-BA"/>
        </w:rPr>
        <w:lastRenderedPageBreak/>
        <w:t>општине Језеро са стањем на дан 31.12.2018. године како слиједи:</w:t>
      </w:r>
    </w:p>
    <w:p w14:paraId="2555E6A0" w14:textId="77777777" w:rsidR="007C1DB6" w:rsidRPr="007278C7" w:rsidRDefault="007C1DB6" w:rsidP="007C1DB6">
      <w:pPr>
        <w:pStyle w:val="ListParagraph"/>
        <w:numPr>
          <w:ilvl w:val="0"/>
          <w:numId w:val="45"/>
        </w:numPr>
        <w:spacing w:after="200"/>
        <w:jc w:val="both"/>
        <w:rPr>
          <w:b/>
          <w:sz w:val="20"/>
          <w:szCs w:val="20"/>
          <w:lang w:val="bs-Cyrl-BA"/>
        </w:rPr>
      </w:pPr>
      <w:r w:rsidRPr="007278C7">
        <w:rPr>
          <w:b/>
          <w:sz w:val="20"/>
          <w:szCs w:val="20"/>
          <w:lang w:val="bs-Cyrl-BA"/>
        </w:rPr>
        <w:t>Извршити попис свих основних средстава и ситног ивентара, власништво других, који се налази у употреби код Скупштине општине Језеро.</w:t>
      </w:r>
    </w:p>
    <w:p w14:paraId="6B7D4E8E" w14:textId="77777777" w:rsidR="007C1DB6" w:rsidRPr="007278C7" w:rsidRDefault="007C1DB6" w:rsidP="007C1DB6">
      <w:pPr>
        <w:pStyle w:val="ListParagraph"/>
        <w:numPr>
          <w:ilvl w:val="0"/>
          <w:numId w:val="45"/>
        </w:numPr>
        <w:spacing w:after="200"/>
        <w:jc w:val="both"/>
        <w:rPr>
          <w:b/>
          <w:sz w:val="20"/>
          <w:szCs w:val="20"/>
          <w:lang w:val="bs-Cyrl-BA"/>
        </w:rPr>
      </w:pPr>
      <w:r w:rsidRPr="007278C7">
        <w:rPr>
          <w:b/>
          <w:sz w:val="20"/>
          <w:szCs w:val="20"/>
          <w:lang w:val="bs-Cyrl-BA"/>
        </w:rPr>
        <w:t>Именовати пописне комисије,</w:t>
      </w:r>
    </w:p>
    <w:p w14:paraId="413B93E6" w14:textId="77777777" w:rsidR="007C1DB6" w:rsidRPr="007278C7" w:rsidRDefault="007C1DB6" w:rsidP="007C1DB6">
      <w:pPr>
        <w:pStyle w:val="ListParagraph"/>
        <w:ind w:left="1080"/>
        <w:jc w:val="both"/>
        <w:rPr>
          <w:b/>
          <w:sz w:val="20"/>
          <w:szCs w:val="20"/>
          <w:lang w:val="bs-Cyrl-BA"/>
        </w:rPr>
      </w:pPr>
      <w:r w:rsidRPr="007278C7">
        <w:rPr>
          <w:b/>
          <w:sz w:val="20"/>
          <w:szCs w:val="20"/>
          <w:lang w:val="bs-Cyrl-BA"/>
        </w:rPr>
        <w:t>Извршилац: Начелник општине</w:t>
      </w:r>
    </w:p>
    <w:p w14:paraId="25A5B134" w14:textId="77777777" w:rsidR="007C1DB6" w:rsidRPr="007278C7" w:rsidRDefault="007C1DB6" w:rsidP="007C1DB6">
      <w:pPr>
        <w:pStyle w:val="ListParagraph"/>
        <w:ind w:left="1080"/>
        <w:jc w:val="both"/>
        <w:rPr>
          <w:b/>
          <w:sz w:val="20"/>
          <w:szCs w:val="20"/>
          <w:lang w:val="bs-Cyrl-BA"/>
        </w:rPr>
      </w:pPr>
      <w:r w:rsidRPr="007278C7">
        <w:rPr>
          <w:b/>
          <w:sz w:val="20"/>
          <w:szCs w:val="20"/>
          <w:lang w:val="bs-Cyrl-BA"/>
        </w:rPr>
        <w:t>Рок: 15.12.2018. године</w:t>
      </w:r>
    </w:p>
    <w:p w14:paraId="608BD8C7" w14:textId="77777777" w:rsidR="007C1DB6" w:rsidRPr="007278C7" w:rsidRDefault="007C1DB6" w:rsidP="007C1DB6">
      <w:pPr>
        <w:pStyle w:val="ListParagraph"/>
        <w:numPr>
          <w:ilvl w:val="0"/>
          <w:numId w:val="45"/>
        </w:numPr>
        <w:spacing w:after="200"/>
        <w:jc w:val="both"/>
        <w:rPr>
          <w:b/>
          <w:sz w:val="20"/>
          <w:szCs w:val="20"/>
          <w:lang w:val="bs-Cyrl-BA"/>
        </w:rPr>
      </w:pPr>
      <w:r w:rsidRPr="007278C7">
        <w:rPr>
          <w:b/>
          <w:sz w:val="20"/>
          <w:szCs w:val="20"/>
          <w:lang w:val="bs-Cyrl-BA"/>
        </w:rPr>
        <w:t>Донијети Упуство о раду пописних комисија,</w:t>
      </w:r>
    </w:p>
    <w:p w14:paraId="70082FAB" w14:textId="77777777" w:rsidR="007C1DB6" w:rsidRPr="007278C7" w:rsidRDefault="007C1DB6" w:rsidP="007C1DB6">
      <w:pPr>
        <w:pStyle w:val="ListParagraph"/>
        <w:ind w:left="1080"/>
        <w:jc w:val="both"/>
        <w:rPr>
          <w:b/>
          <w:sz w:val="20"/>
          <w:szCs w:val="20"/>
          <w:lang w:val="bs-Cyrl-BA"/>
        </w:rPr>
      </w:pPr>
      <w:r w:rsidRPr="007278C7">
        <w:rPr>
          <w:b/>
          <w:sz w:val="20"/>
          <w:szCs w:val="20"/>
          <w:lang w:val="bs-Cyrl-BA"/>
        </w:rPr>
        <w:t>Извршилац: Начелник општине</w:t>
      </w:r>
    </w:p>
    <w:p w14:paraId="0519AA1C" w14:textId="77777777" w:rsidR="007C1DB6" w:rsidRPr="007278C7" w:rsidRDefault="007C1DB6" w:rsidP="007C1DB6">
      <w:pPr>
        <w:pStyle w:val="ListParagraph"/>
        <w:ind w:left="1080"/>
        <w:jc w:val="both"/>
        <w:rPr>
          <w:b/>
          <w:sz w:val="20"/>
          <w:szCs w:val="20"/>
          <w:lang w:val="bs-Cyrl-BA"/>
        </w:rPr>
      </w:pPr>
      <w:r w:rsidRPr="007278C7">
        <w:rPr>
          <w:b/>
          <w:sz w:val="20"/>
          <w:szCs w:val="20"/>
          <w:lang w:val="bs-Cyrl-BA"/>
        </w:rPr>
        <w:t>Рок: 15.12.2018. године</w:t>
      </w:r>
    </w:p>
    <w:p w14:paraId="449FB8BB" w14:textId="77777777" w:rsidR="007C1DB6" w:rsidRPr="007278C7" w:rsidRDefault="007C1DB6" w:rsidP="007C1DB6">
      <w:pPr>
        <w:pStyle w:val="ListParagraph"/>
        <w:numPr>
          <w:ilvl w:val="0"/>
          <w:numId w:val="45"/>
        </w:numPr>
        <w:spacing w:after="200"/>
        <w:jc w:val="both"/>
        <w:rPr>
          <w:b/>
          <w:sz w:val="20"/>
          <w:szCs w:val="20"/>
          <w:lang w:val="bs-Cyrl-BA"/>
        </w:rPr>
      </w:pPr>
      <w:r w:rsidRPr="007278C7">
        <w:rPr>
          <w:b/>
          <w:sz w:val="20"/>
          <w:szCs w:val="20"/>
          <w:lang w:val="bs-Cyrl-BA"/>
        </w:rPr>
        <w:t>Почети са пописом,</w:t>
      </w:r>
    </w:p>
    <w:p w14:paraId="3E7EBF7E" w14:textId="77777777" w:rsidR="007C1DB6" w:rsidRPr="007278C7" w:rsidRDefault="007C1DB6" w:rsidP="007C1DB6">
      <w:pPr>
        <w:pStyle w:val="ListParagraph"/>
        <w:ind w:left="1080"/>
        <w:jc w:val="both"/>
        <w:rPr>
          <w:b/>
          <w:sz w:val="20"/>
          <w:szCs w:val="20"/>
          <w:lang w:val="bs-Cyrl-BA"/>
        </w:rPr>
      </w:pPr>
      <w:r w:rsidRPr="007278C7">
        <w:rPr>
          <w:b/>
          <w:sz w:val="20"/>
          <w:szCs w:val="20"/>
          <w:lang w:val="bs-Cyrl-BA"/>
        </w:rPr>
        <w:t>Извршилац: Пописна комисија</w:t>
      </w:r>
    </w:p>
    <w:p w14:paraId="1F850B49" w14:textId="77777777" w:rsidR="007C1DB6" w:rsidRPr="007278C7" w:rsidRDefault="007C1DB6" w:rsidP="007C1DB6">
      <w:pPr>
        <w:pStyle w:val="ListParagraph"/>
        <w:ind w:left="1080"/>
        <w:jc w:val="both"/>
        <w:rPr>
          <w:b/>
          <w:sz w:val="20"/>
          <w:szCs w:val="20"/>
          <w:lang w:val="bs-Cyrl-BA"/>
        </w:rPr>
      </w:pPr>
      <w:r w:rsidRPr="007278C7">
        <w:rPr>
          <w:b/>
          <w:sz w:val="20"/>
          <w:szCs w:val="20"/>
          <w:lang w:val="bs-Cyrl-BA"/>
        </w:rPr>
        <w:t>Рок: 15.12.2018. године</w:t>
      </w:r>
    </w:p>
    <w:p w14:paraId="4E0EA013" w14:textId="77777777" w:rsidR="007C1DB6" w:rsidRPr="007278C7" w:rsidRDefault="007C1DB6" w:rsidP="007C1DB6">
      <w:pPr>
        <w:pStyle w:val="ListParagraph"/>
        <w:numPr>
          <w:ilvl w:val="0"/>
          <w:numId w:val="45"/>
        </w:numPr>
        <w:spacing w:after="200"/>
        <w:jc w:val="both"/>
        <w:rPr>
          <w:b/>
          <w:sz w:val="20"/>
          <w:szCs w:val="20"/>
          <w:lang w:val="bs-Cyrl-BA"/>
        </w:rPr>
      </w:pPr>
      <w:r w:rsidRPr="007278C7">
        <w:rPr>
          <w:b/>
          <w:sz w:val="20"/>
          <w:szCs w:val="20"/>
          <w:lang w:val="bs-Cyrl-BA"/>
        </w:rPr>
        <w:t>Извршити попис, сравњење књиговодственог са стварним стањем и поднијети извјештај о извршеном попису.</w:t>
      </w:r>
    </w:p>
    <w:p w14:paraId="221FC75B" w14:textId="77777777" w:rsidR="007C1DB6" w:rsidRPr="007278C7" w:rsidRDefault="007C1DB6" w:rsidP="007C1DB6">
      <w:pPr>
        <w:pStyle w:val="ListParagraph"/>
        <w:ind w:left="1080"/>
        <w:jc w:val="both"/>
        <w:rPr>
          <w:b/>
          <w:sz w:val="20"/>
          <w:szCs w:val="20"/>
          <w:lang w:val="bs-Cyrl-BA"/>
        </w:rPr>
      </w:pPr>
      <w:r w:rsidRPr="007278C7">
        <w:rPr>
          <w:b/>
          <w:sz w:val="20"/>
          <w:szCs w:val="20"/>
          <w:lang w:val="bs-Cyrl-BA"/>
        </w:rPr>
        <w:t>Извршилац: Предсједници пописних комисија</w:t>
      </w:r>
    </w:p>
    <w:p w14:paraId="382FA85B" w14:textId="77777777" w:rsidR="007C1DB6" w:rsidRPr="007278C7" w:rsidRDefault="007C1DB6" w:rsidP="007C1DB6">
      <w:pPr>
        <w:pStyle w:val="ListParagraph"/>
        <w:ind w:left="1080"/>
        <w:jc w:val="both"/>
        <w:rPr>
          <w:b/>
          <w:sz w:val="20"/>
          <w:szCs w:val="20"/>
          <w:lang w:val="bs-Cyrl-BA"/>
        </w:rPr>
      </w:pPr>
      <w:r w:rsidRPr="007278C7">
        <w:rPr>
          <w:b/>
          <w:sz w:val="20"/>
          <w:szCs w:val="20"/>
          <w:lang w:val="bs-Cyrl-BA"/>
        </w:rPr>
        <w:t>Рок: 15.01.2019. године</w:t>
      </w:r>
    </w:p>
    <w:p w14:paraId="175A6AAD" w14:textId="77777777" w:rsidR="007C1DB6" w:rsidRPr="007278C7" w:rsidRDefault="007C1DB6" w:rsidP="007C1DB6">
      <w:pPr>
        <w:pStyle w:val="ListParagraph"/>
        <w:numPr>
          <w:ilvl w:val="0"/>
          <w:numId w:val="45"/>
        </w:numPr>
        <w:spacing w:after="200"/>
        <w:jc w:val="both"/>
        <w:rPr>
          <w:b/>
          <w:sz w:val="20"/>
          <w:szCs w:val="20"/>
          <w:lang w:val="bs-Cyrl-BA"/>
        </w:rPr>
      </w:pPr>
      <w:r w:rsidRPr="007278C7">
        <w:rPr>
          <w:b/>
          <w:sz w:val="20"/>
          <w:szCs w:val="20"/>
          <w:lang w:val="bs-Cyrl-BA"/>
        </w:rPr>
        <w:t>Донијети одлуку о књижењу инвентурних стања,</w:t>
      </w:r>
    </w:p>
    <w:p w14:paraId="02BB2A7F" w14:textId="77777777" w:rsidR="007C1DB6" w:rsidRPr="007278C7" w:rsidRDefault="007C1DB6" w:rsidP="007C1DB6">
      <w:pPr>
        <w:pStyle w:val="ListParagraph"/>
        <w:ind w:left="1080"/>
        <w:jc w:val="both"/>
        <w:rPr>
          <w:b/>
          <w:sz w:val="20"/>
          <w:szCs w:val="20"/>
          <w:lang w:val="bs-Cyrl-BA"/>
        </w:rPr>
      </w:pPr>
      <w:r w:rsidRPr="007278C7">
        <w:rPr>
          <w:b/>
          <w:sz w:val="20"/>
          <w:szCs w:val="20"/>
          <w:lang w:val="bs-Cyrl-BA"/>
        </w:rPr>
        <w:t>Извршилац: Начелник општине</w:t>
      </w:r>
    </w:p>
    <w:p w14:paraId="6159EDBA" w14:textId="77777777" w:rsidR="007C1DB6" w:rsidRPr="007278C7" w:rsidRDefault="007C1DB6" w:rsidP="007C1DB6">
      <w:pPr>
        <w:pStyle w:val="ListParagraph"/>
        <w:ind w:left="1080"/>
        <w:jc w:val="both"/>
        <w:rPr>
          <w:b/>
          <w:sz w:val="20"/>
          <w:szCs w:val="20"/>
          <w:lang w:val="bs-Cyrl-BA"/>
        </w:rPr>
      </w:pPr>
      <w:r w:rsidRPr="007278C7">
        <w:rPr>
          <w:b/>
          <w:sz w:val="20"/>
          <w:szCs w:val="20"/>
          <w:lang w:val="bs-Cyrl-BA"/>
        </w:rPr>
        <w:t>Рок: 20.01.2019. године</w:t>
      </w:r>
    </w:p>
    <w:p w14:paraId="5201DD20" w14:textId="77777777" w:rsidR="007C1DB6" w:rsidRPr="007278C7" w:rsidRDefault="007C1DB6" w:rsidP="007C1DB6">
      <w:pPr>
        <w:pStyle w:val="ListParagraph"/>
        <w:numPr>
          <w:ilvl w:val="0"/>
          <w:numId w:val="45"/>
        </w:numPr>
        <w:spacing w:after="200"/>
        <w:jc w:val="both"/>
        <w:rPr>
          <w:b/>
          <w:sz w:val="20"/>
          <w:szCs w:val="20"/>
          <w:lang w:val="bs-Cyrl-BA"/>
        </w:rPr>
      </w:pPr>
      <w:r w:rsidRPr="007278C7">
        <w:rPr>
          <w:b/>
          <w:sz w:val="20"/>
          <w:szCs w:val="20"/>
          <w:lang w:val="bs-Cyrl-BA"/>
        </w:rPr>
        <w:t>Извршити сва потребна књижењау складу са утврђеним стањем,</w:t>
      </w:r>
    </w:p>
    <w:p w14:paraId="2C8CFC54" w14:textId="77777777" w:rsidR="007C1DB6" w:rsidRPr="007278C7" w:rsidRDefault="007C1DB6" w:rsidP="007C1DB6">
      <w:pPr>
        <w:pStyle w:val="ListParagraph"/>
        <w:ind w:left="1080"/>
        <w:jc w:val="both"/>
        <w:rPr>
          <w:b/>
          <w:sz w:val="20"/>
          <w:szCs w:val="20"/>
          <w:lang w:val="bs-Cyrl-BA"/>
        </w:rPr>
      </w:pPr>
      <w:r w:rsidRPr="007278C7">
        <w:rPr>
          <w:b/>
          <w:sz w:val="20"/>
          <w:szCs w:val="20"/>
          <w:lang w:val="bs-Cyrl-BA"/>
        </w:rPr>
        <w:t>Извршилац: Самостални стручни сарадник за буџет и финансије општине, привреду и приватно предузетништво</w:t>
      </w:r>
    </w:p>
    <w:p w14:paraId="37B8E4FA" w14:textId="77777777" w:rsidR="007C1DB6" w:rsidRPr="007278C7" w:rsidRDefault="007C1DB6" w:rsidP="007C1DB6">
      <w:pPr>
        <w:pStyle w:val="ListParagraph"/>
        <w:ind w:left="1080"/>
        <w:jc w:val="both"/>
        <w:rPr>
          <w:b/>
          <w:sz w:val="20"/>
          <w:szCs w:val="20"/>
          <w:lang w:val="bs-Cyrl-BA"/>
        </w:rPr>
      </w:pPr>
      <w:r w:rsidRPr="007278C7">
        <w:rPr>
          <w:b/>
          <w:sz w:val="20"/>
          <w:szCs w:val="20"/>
          <w:lang w:val="bs-Cyrl-BA"/>
        </w:rPr>
        <w:t>Рок: 25.01.2019. године.</w:t>
      </w:r>
    </w:p>
    <w:p w14:paraId="4B352914" w14:textId="77777777" w:rsidR="007C1DB6" w:rsidRPr="007278C7" w:rsidRDefault="007C1DB6" w:rsidP="007C1DB6">
      <w:pPr>
        <w:pStyle w:val="ListParagraph"/>
        <w:ind w:left="1080"/>
        <w:jc w:val="both"/>
        <w:rPr>
          <w:b/>
          <w:sz w:val="20"/>
          <w:szCs w:val="20"/>
          <w:lang w:val="bs-Cyrl-BA"/>
        </w:rPr>
      </w:pPr>
    </w:p>
    <w:p w14:paraId="5175D16F" w14:textId="77777777" w:rsidR="007C1DB6" w:rsidRPr="007278C7" w:rsidRDefault="007C1DB6" w:rsidP="007C1DB6">
      <w:pPr>
        <w:ind w:firstLine="720"/>
        <w:jc w:val="both"/>
        <w:rPr>
          <w:b/>
          <w:lang w:val="bs-Cyrl-BA"/>
        </w:rPr>
      </w:pPr>
      <w:r w:rsidRPr="007278C7">
        <w:rPr>
          <w:b/>
          <w:lang w:val="bs-Cyrl-BA"/>
        </w:rPr>
        <w:t>Овај План ступа на снагу даном доношења и биће објављено у службеном гласнику општине Језеро.</w:t>
      </w:r>
    </w:p>
    <w:p w14:paraId="2FF0821E" w14:textId="77777777" w:rsidR="007C1DB6" w:rsidRPr="007278C7" w:rsidRDefault="007C1DB6" w:rsidP="007C1DB6">
      <w:pPr>
        <w:ind w:firstLine="720"/>
        <w:rPr>
          <w:b/>
          <w:lang w:val="bs-Cyrl-BA"/>
        </w:rPr>
      </w:pPr>
    </w:p>
    <w:p w14:paraId="38BC76DD" w14:textId="77777777" w:rsidR="007C1DB6" w:rsidRPr="007278C7" w:rsidRDefault="007C1DB6" w:rsidP="007C1DB6">
      <w:pPr>
        <w:ind w:firstLine="720"/>
        <w:rPr>
          <w:b/>
          <w:lang w:val="bs-Cyrl-BA"/>
        </w:rPr>
      </w:pPr>
    </w:p>
    <w:p w14:paraId="3128DE71" w14:textId="77777777" w:rsidR="007C1DB6" w:rsidRPr="007278C7" w:rsidRDefault="007C1DB6" w:rsidP="007C1DB6">
      <w:pPr>
        <w:rPr>
          <w:b/>
          <w:lang w:val="bs-Cyrl-BA"/>
        </w:rPr>
      </w:pPr>
      <w:r w:rsidRPr="007278C7">
        <w:rPr>
          <w:b/>
          <w:lang w:val="bs-Cyrl-BA"/>
        </w:rPr>
        <w:t>Број: 01-014-1735/18-2</w:t>
      </w:r>
      <w:r>
        <w:rPr>
          <w:b/>
          <w:lang w:val="bs-Cyrl-BA"/>
        </w:rPr>
        <w:tab/>
      </w:r>
      <w:r>
        <w:rPr>
          <w:b/>
          <w:lang w:val="bs-Cyrl-BA"/>
        </w:rPr>
        <w:tab/>
        <w:t xml:space="preserve">       Начелник</w:t>
      </w:r>
    </w:p>
    <w:p w14:paraId="07EA6CF2" w14:textId="77777777" w:rsidR="007C1DB6" w:rsidRPr="007278C7" w:rsidRDefault="007C1DB6" w:rsidP="007C1DB6">
      <w:pPr>
        <w:rPr>
          <w:b/>
          <w:lang w:val="bs-Cyrl-BA"/>
        </w:rPr>
      </w:pPr>
      <w:r w:rsidRPr="007278C7">
        <w:rPr>
          <w:b/>
          <w:lang w:val="bs-Cyrl-BA"/>
        </w:rPr>
        <w:t>Дана, 06.12.2018. године</w:t>
      </w:r>
      <w:r>
        <w:rPr>
          <w:b/>
          <w:lang w:val="bs-Cyrl-BA"/>
        </w:rPr>
        <w:t xml:space="preserve">            Снежана Ружичић с.р.</w:t>
      </w:r>
    </w:p>
    <w:p w14:paraId="476235DD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1DB930BC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648F60C8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6B80B33E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43694284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3829987F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2ECC121C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65DF8B12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4BE715A5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7B362830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67B0C40E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035E286D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4E41A12F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46D15BC5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68BA6A48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528C4491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6A2F448B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3265687B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7766044E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1FC02B6F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2A4F07FC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34F20D0A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44EAFED7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063F5F84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48400386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5AD40AD6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13B0A7CF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7B227189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736A7D97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57610E8D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41782B70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3A2736F6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0D745BF4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43F85849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295FCEA6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5B877FE2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7841E92D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139B48A7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473EF853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55C950D5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272EDC90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4BD04A57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10C0D721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5109D990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01EC5B95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638216AD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10ACE9DB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54943C77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55E08D20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2292F40C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7AA927A7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466333D1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66C7C665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1912F8FF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07E6FC1F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4362EE8E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45668764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0964DDF3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7DA365DA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00874D57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61AEC0DF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082A02AF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4EB5A015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28CB1B6C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12E7D741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633983FF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3089ADFF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2CE4D9BE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62821A26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343212A0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00015068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4D7655CF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4FC6D099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193D6297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62FBE8A3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75188E60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4A1AFEEC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08B27BEE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424904EB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064E92B3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0F5EA303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3CA07698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72F26A26" w14:textId="77777777" w:rsidR="005B1015" w:rsidRDefault="005B1015" w:rsidP="00271B44">
      <w:pPr>
        <w:jc w:val="both"/>
        <w:rPr>
          <w:b/>
          <w:bCs/>
          <w:lang w:val="sr-Cyrl-CS"/>
        </w:rPr>
      </w:pPr>
    </w:p>
    <w:p w14:paraId="58DF3834" w14:textId="77777777" w:rsidR="001A1084" w:rsidRDefault="001A1084" w:rsidP="001A1084">
      <w:pPr>
        <w:jc w:val="both"/>
        <w:rPr>
          <w:b/>
          <w:bCs/>
          <w:u w:val="single"/>
          <w:lang w:val="sr-Cyrl-CS"/>
        </w:rPr>
      </w:pPr>
      <w:r>
        <w:rPr>
          <w:b/>
          <w:bCs/>
          <w:u w:val="single"/>
          <w:lang w:val="sr-Cyrl-CS"/>
        </w:rPr>
        <w:lastRenderedPageBreak/>
        <w:t>САДРЖАЈ:</w:t>
      </w:r>
    </w:p>
    <w:p w14:paraId="067BFB3C" w14:textId="77777777" w:rsidR="001A1084" w:rsidRDefault="001A1084" w:rsidP="001A1084">
      <w:pPr>
        <w:jc w:val="both"/>
        <w:rPr>
          <w:b/>
          <w:bCs/>
          <w:u w:val="single"/>
          <w:lang w:val="sr-Cyrl-CS"/>
        </w:rPr>
      </w:pPr>
    </w:p>
    <w:p w14:paraId="5D61E631" w14:textId="77777777" w:rsidR="001A1084" w:rsidRPr="00271B44" w:rsidRDefault="001A1084" w:rsidP="001A1084">
      <w:pPr>
        <w:jc w:val="both"/>
        <w:rPr>
          <w:b/>
          <w:bCs/>
          <w:u w:val="single"/>
          <w:lang w:val="sr-Cyrl-CS"/>
        </w:rPr>
      </w:pPr>
      <w:r w:rsidRPr="00271B44">
        <w:rPr>
          <w:b/>
          <w:bCs/>
          <w:u w:val="single"/>
          <w:lang w:val="sr-Cyrl-CS"/>
        </w:rPr>
        <w:t>СКУПШТИНА ОПШТИНЕ</w:t>
      </w:r>
      <w:r>
        <w:rPr>
          <w:b/>
          <w:bCs/>
          <w:u w:val="single"/>
          <w:lang w:val="sr-Cyrl-CS"/>
        </w:rPr>
        <w:t>:</w:t>
      </w:r>
    </w:p>
    <w:p w14:paraId="0FC8C4E3" w14:textId="77777777" w:rsidR="001A1084" w:rsidRPr="00271B44" w:rsidRDefault="001A1084" w:rsidP="001A1084">
      <w:pPr>
        <w:jc w:val="both"/>
        <w:rPr>
          <w:b/>
          <w:bCs/>
          <w:u w:val="single"/>
          <w:lang w:val="sr-Cyrl-CS"/>
        </w:rPr>
      </w:pPr>
    </w:p>
    <w:p w14:paraId="2435FF33" w14:textId="77777777" w:rsidR="001A1084" w:rsidRDefault="00A80428" w:rsidP="001A1084">
      <w:pPr>
        <w:rPr>
          <w:b/>
          <w:bCs/>
          <w:lang w:val="sr-Cyrl-CS"/>
        </w:rPr>
      </w:pPr>
      <w:r>
        <w:rPr>
          <w:b/>
          <w:bCs/>
          <w:lang w:val="sr-Cyrl-CS"/>
        </w:rPr>
        <w:t>55</w:t>
      </w:r>
      <w:r w:rsidR="001A1084">
        <w:rPr>
          <w:b/>
          <w:bCs/>
          <w:lang w:val="sr-Cyrl-CS"/>
        </w:rPr>
        <w:t>.Закључак..........................................................................1</w:t>
      </w:r>
    </w:p>
    <w:p w14:paraId="468C0CFC" w14:textId="77777777" w:rsidR="001A1084" w:rsidRDefault="00A80428" w:rsidP="001A1084">
      <w:pPr>
        <w:rPr>
          <w:b/>
          <w:bCs/>
          <w:lang w:val="sr-Cyrl-CS"/>
        </w:rPr>
      </w:pPr>
      <w:r>
        <w:rPr>
          <w:b/>
          <w:bCs/>
          <w:lang w:val="sr-Cyrl-CS"/>
        </w:rPr>
        <w:t>56</w:t>
      </w:r>
      <w:r w:rsidR="001A1084">
        <w:rPr>
          <w:b/>
          <w:bCs/>
          <w:lang w:val="sr-Cyrl-CS"/>
        </w:rPr>
        <w:t>.Закључак..........................................................................1</w:t>
      </w:r>
    </w:p>
    <w:p w14:paraId="05DB0800" w14:textId="77777777" w:rsidR="001A1084" w:rsidRDefault="00A80428" w:rsidP="001A1084">
      <w:pPr>
        <w:rPr>
          <w:b/>
          <w:bCs/>
          <w:lang w:val="sr-Cyrl-CS"/>
        </w:rPr>
      </w:pPr>
      <w:r>
        <w:rPr>
          <w:b/>
          <w:bCs/>
          <w:lang w:val="sr-Cyrl-CS"/>
        </w:rPr>
        <w:t>57</w:t>
      </w:r>
      <w:r w:rsidR="001A1084">
        <w:rPr>
          <w:b/>
          <w:bCs/>
          <w:lang w:val="sr-Cyrl-CS"/>
        </w:rPr>
        <w:t>.Закључак..........................................................................1</w:t>
      </w:r>
    </w:p>
    <w:p w14:paraId="3ECEA36B" w14:textId="77777777" w:rsidR="00A80428" w:rsidRPr="009D0D25" w:rsidRDefault="00A80428" w:rsidP="00A80428">
      <w:pPr>
        <w:rPr>
          <w:b/>
          <w:lang w:val="bs-Cyrl-BA"/>
        </w:rPr>
      </w:pPr>
      <w:r>
        <w:rPr>
          <w:b/>
          <w:bCs/>
          <w:lang w:val="sr-Cyrl-CS"/>
        </w:rPr>
        <w:t>58.</w:t>
      </w:r>
      <w:r w:rsidRPr="009D0D25">
        <w:rPr>
          <w:b/>
          <w:lang w:val="bs-Cyrl-BA"/>
        </w:rPr>
        <w:t>З</w:t>
      </w:r>
      <w:r>
        <w:rPr>
          <w:b/>
          <w:lang w:val="bs-Cyrl-BA"/>
        </w:rPr>
        <w:t>акључак о прихватању нацрта одлуке о усвајању плана буџета општине Језеро за 2019. Годину...............2</w:t>
      </w:r>
    </w:p>
    <w:p w14:paraId="18601B49" w14:textId="77777777" w:rsidR="00A80428" w:rsidRPr="00F6720D" w:rsidRDefault="00A80428" w:rsidP="00A80428">
      <w:pPr>
        <w:rPr>
          <w:b/>
          <w:lang w:val="sr-Cyrl-CS"/>
        </w:rPr>
      </w:pPr>
      <w:r>
        <w:rPr>
          <w:b/>
          <w:bCs/>
          <w:lang w:val="sr-Cyrl-CS"/>
        </w:rPr>
        <w:t>59</w:t>
      </w:r>
      <w:r w:rsidR="001A1084">
        <w:rPr>
          <w:b/>
          <w:bCs/>
          <w:lang w:val="sr-Cyrl-CS"/>
        </w:rPr>
        <w:t>.</w:t>
      </w:r>
      <w:r w:rsidR="001A1084" w:rsidRPr="00204373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 xml:space="preserve">Одлука </w:t>
      </w:r>
      <w:r w:rsidRPr="00F6720D">
        <w:rPr>
          <w:b/>
          <w:lang w:val="sr-Cyrl-CS"/>
        </w:rPr>
        <w:t xml:space="preserve">о прихватању примљеног трансфера </w:t>
      </w:r>
    </w:p>
    <w:p w14:paraId="3A038A13" w14:textId="77777777" w:rsidR="00A80428" w:rsidRPr="00F6720D" w:rsidRDefault="00A80428" w:rsidP="00A80428">
      <w:pPr>
        <w:rPr>
          <w:b/>
          <w:lang w:val="sr-Cyrl-CS"/>
        </w:rPr>
      </w:pPr>
      <w:r w:rsidRPr="00F6720D">
        <w:rPr>
          <w:b/>
          <w:lang w:val="sr-Cyrl-CS"/>
        </w:rPr>
        <w:t>Владе Републике Српске</w:t>
      </w:r>
      <w:r>
        <w:rPr>
          <w:b/>
          <w:lang w:val="sr-Cyrl-CS"/>
        </w:rPr>
        <w:t>...................................................2</w:t>
      </w:r>
    </w:p>
    <w:p w14:paraId="34D4CA7A" w14:textId="77777777" w:rsidR="00A80428" w:rsidRPr="00EA2A63" w:rsidRDefault="00A80428" w:rsidP="00A80428">
      <w:pPr>
        <w:rPr>
          <w:b/>
          <w:lang w:val="sr-Cyrl-CS"/>
        </w:rPr>
      </w:pPr>
      <w:r>
        <w:rPr>
          <w:b/>
          <w:bCs/>
          <w:lang w:val="sr-Cyrl-CS"/>
        </w:rPr>
        <w:t>60</w:t>
      </w:r>
      <w:r w:rsidR="001A1084">
        <w:rPr>
          <w:b/>
          <w:bCs/>
          <w:lang w:val="sr-Cyrl-CS"/>
        </w:rPr>
        <w:t>.</w:t>
      </w:r>
      <w:r w:rsidR="001A1084" w:rsidRPr="00204373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 xml:space="preserve">Одлука </w:t>
      </w:r>
      <w:r w:rsidRPr="00EA2A63">
        <w:rPr>
          <w:b/>
          <w:lang w:val="sr-Cyrl-CS"/>
        </w:rPr>
        <w:t>о одобравању суфинансирања пројекта ''Изградња моста на ријеци Пливи, општина Језеро''</w:t>
      </w:r>
      <w:r>
        <w:rPr>
          <w:b/>
          <w:lang w:val="sr-Cyrl-CS"/>
        </w:rPr>
        <w:t>...................................................................................2</w:t>
      </w:r>
    </w:p>
    <w:p w14:paraId="62688069" w14:textId="77777777" w:rsidR="00A80428" w:rsidRPr="00D91CBC" w:rsidRDefault="00A80428" w:rsidP="00A80428">
      <w:pPr>
        <w:rPr>
          <w:b/>
          <w:lang w:val="sr-Cyrl-BA"/>
        </w:rPr>
      </w:pPr>
      <w:r>
        <w:rPr>
          <w:b/>
          <w:bCs/>
          <w:lang w:val="sr-Cyrl-CS"/>
        </w:rPr>
        <w:t>61</w:t>
      </w:r>
      <w:r w:rsidR="001A1084">
        <w:rPr>
          <w:b/>
          <w:bCs/>
          <w:lang w:val="sr-Cyrl-CS"/>
        </w:rPr>
        <w:t>.</w:t>
      </w:r>
      <w:r w:rsidR="001A1084" w:rsidRPr="00204373">
        <w:rPr>
          <w:b/>
          <w:bCs/>
          <w:lang w:val="sr-Cyrl-CS"/>
        </w:rPr>
        <w:t xml:space="preserve"> </w:t>
      </w:r>
      <w:r>
        <w:rPr>
          <w:b/>
          <w:lang w:val="sr-Cyrl-BA"/>
        </w:rPr>
        <w:t xml:space="preserve">Одлука </w:t>
      </w:r>
      <w:r w:rsidRPr="00D91CBC">
        <w:rPr>
          <w:b/>
          <w:lang w:val="sr-Cyrl-BA"/>
        </w:rPr>
        <w:t xml:space="preserve">о утврђивању стопе за опорезивање непокретности </w:t>
      </w:r>
      <w:r>
        <w:rPr>
          <w:b/>
          <w:lang w:val="sr-Cyrl-BA"/>
        </w:rPr>
        <w:t xml:space="preserve"> </w:t>
      </w:r>
      <w:r w:rsidRPr="00D91CBC">
        <w:rPr>
          <w:b/>
          <w:lang w:val="sr-Cyrl-BA"/>
        </w:rPr>
        <w:t>на територији општине Језеро за 2019. Годину</w:t>
      </w:r>
      <w:r>
        <w:rPr>
          <w:b/>
          <w:lang w:val="sr-Cyrl-BA"/>
        </w:rPr>
        <w:t>....................................................................................3</w:t>
      </w:r>
    </w:p>
    <w:p w14:paraId="5E133108" w14:textId="77777777" w:rsidR="00A80428" w:rsidRPr="00190F29" w:rsidRDefault="00A80428" w:rsidP="00A80428">
      <w:pPr>
        <w:rPr>
          <w:b/>
          <w:lang w:val="sr-Cyrl-BA"/>
        </w:rPr>
      </w:pPr>
      <w:r>
        <w:rPr>
          <w:b/>
          <w:bCs/>
          <w:lang w:val="sr-Cyrl-CS"/>
        </w:rPr>
        <w:t>62</w:t>
      </w:r>
      <w:r w:rsidR="001A1084">
        <w:rPr>
          <w:b/>
          <w:bCs/>
          <w:lang w:val="sr-Cyrl-CS"/>
        </w:rPr>
        <w:t>.</w:t>
      </w:r>
      <w:r w:rsidR="001A1084" w:rsidRPr="00204373">
        <w:rPr>
          <w:b/>
          <w:bCs/>
          <w:lang w:val="sr-Cyrl-CS"/>
        </w:rPr>
        <w:t xml:space="preserve"> </w:t>
      </w:r>
      <w:r w:rsidRPr="00190F29">
        <w:rPr>
          <w:b/>
          <w:lang w:val="sr-Cyrl-CS"/>
        </w:rPr>
        <w:t>О</w:t>
      </w:r>
      <w:r>
        <w:rPr>
          <w:b/>
          <w:lang w:val="sr-Cyrl-CS"/>
        </w:rPr>
        <w:t xml:space="preserve">длуку </w:t>
      </w:r>
      <w:r w:rsidRPr="00190F29">
        <w:rPr>
          <w:b/>
          <w:lang w:val="sr-Cyrl-BA"/>
        </w:rPr>
        <w:t>о висини вриједности непокретности</w:t>
      </w:r>
    </w:p>
    <w:p w14:paraId="214CE789" w14:textId="77777777" w:rsidR="00A80428" w:rsidRPr="00190F29" w:rsidRDefault="00A80428" w:rsidP="00A80428">
      <w:pPr>
        <w:rPr>
          <w:b/>
          <w:lang w:val="sr-Cyrl-BA"/>
        </w:rPr>
      </w:pPr>
      <w:r w:rsidRPr="00190F29">
        <w:rPr>
          <w:b/>
          <w:lang w:val="sr-Cyrl-BA"/>
        </w:rPr>
        <w:t>на територији општине Језеро за 2019. Годину</w:t>
      </w:r>
      <w:r>
        <w:rPr>
          <w:b/>
          <w:lang w:val="sr-Cyrl-BA"/>
        </w:rPr>
        <w:t>.............3</w:t>
      </w:r>
    </w:p>
    <w:p w14:paraId="1E5B2E44" w14:textId="77777777" w:rsidR="00A80428" w:rsidRDefault="00A80428" w:rsidP="00A80428">
      <w:pPr>
        <w:rPr>
          <w:b/>
          <w:lang w:val="sr-Cyrl-CS"/>
        </w:rPr>
      </w:pPr>
      <w:r>
        <w:rPr>
          <w:b/>
          <w:lang w:val="bs-Cyrl-BA"/>
        </w:rPr>
        <w:t>63.</w:t>
      </w:r>
      <w:r w:rsidRPr="00A80428">
        <w:rPr>
          <w:b/>
          <w:lang w:val="sr-Cyrl-CS"/>
        </w:rPr>
        <w:t xml:space="preserve"> </w:t>
      </w:r>
      <w:r w:rsidRPr="000C0186">
        <w:rPr>
          <w:b/>
          <w:lang w:val="sr-Cyrl-CS"/>
        </w:rPr>
        <w:t>Р</w:t>
      </w:r>
      <w:r>
        <w:rPr>
          <w:b/>
          <w:lang w:val="sr-Cyrl-CS"/>
        </w:rPr>
        <w:t xml:space="preserve">јешење </w:t>
      </w:r>
      <w:r w:rsidRPr="000C0186">
        <w:rPr>
          <w:b/>
          <w:lang w:val="sr-Cyrl-CS"/>
        </w:rPr>
        <w:t>о именовању Комисије за спровођење поступка по јавном конкурсу за избор и именовање секретара Скупштине општине</w:t>
      </w:r>
      <w:r>
        <w:rPr>
          <w:b/>
          <w:lang w:val="sr-Cyrl-CS"/>
        </w:rPr>
        <w:t>.......................................4</w:t>
      </w:r>
    </w:p>
    <w:p w14:paraId="2B0AA2B9" w14:textId="77777777" w:rsidR="00A80428" w:rsidRPr="00A37062" w:rsidRDefault="00A80428" w:rsidP="00A80428">
      <w:pPr>
        <w:rPr>
          <w:b/>
          <w:lang w:val="sr-Cyrl-CS"/>
        </w:rPr>
      </w:pPr>
      <w:r>
        <w:rPr>
          <w:b/>
          <w:lang w:val="sr-Cyrl-CS"/>
        </w:rPr>
        <w:t>64.</w:t>
      </w:r>
      <w:r w:rsidRPr="00A80428">
        <w:rPr>
          <w:b/>
          <w:lang w:val="sr-Cyrl-CS"/>
        </w:rPr>
        <w:t xml:space="preserve"> </w:t>
      </w:r>
      <w:r w:rsidRPr="00A37062">
        <w:rPr>
          <w:b/>
          <w:lang w:val="sr-Cyrl-CS"/>
        </w:rPr>
        <w:t>О</w:t>
      </w:r>
      <w:r>
        <w:rPr>
          <w:b/>
          <w:lang w:val="sr-Cyrl-CS"/>
        </w:rPr>
        <w:t xml:space="preserve">длуку </w:t>
      </w:r>
      <w:r w:rsidRPr="00A37062">
        <w:rPr>
          <w:b/>
          <w:lang w:val="sr-Cyrl-CS"/>
        </w:rPr>
        <w:t>о утврђивању рибарског подручја, граница и намјене рибарског подручја</w:t>
      </w:r>
      <w:r>
        <w:rPr>
          <w:b/>
          <w:lang w:val="sr-Cyrl-CS"/>
        </w:rPr>
        <w:t>..........................5</w:t>
      </w:r>
    </w:p>
    <w:p w14:paraId="521159A4" w14:textId="77777777" w:rsidR="00A80428" w:rsidRDefault="00A80428" w:rsidP="00A80428">
      <w:pPr>
        <w:rPr>
          <w:b/>
          <w:lang w:val="sr-Cyrl-CS"/>
        </w:rPr>
      </w:pPr>
      <w:r>
        <w:rPr>
          <w:b/>
          <w:lang w:val="sr-Cyrl-CS"/>
        </w:rPr>
        <w:t>65.Закључак.........................................................................5</w:t>
      </w:r>
    </w:p>
    <w:p w14:paraId="7EA8B886" w14:textId="77777777" w:rsidR="001A1084" w:rsidRDefault="001A1084" w:rsidP="001A1084">
      <w:pPr>
        <w:rPr>
          <w:b/>
          <w:bCs/>
          <w:lang w:val="sr-Cyrl-CS"/>
        </w:rPr>
      </w:pPr>
    </w:p>
    <w:p w14:paraId="29BBE59E" w14:textId="77777777" w:rsidR="001A1084" w:rsidRDefault="001A1084" w:rsidP="001A1084">
      <w:pPr>
        <w:rPr>
          <w:b/>
          <w:bCs/>
          <w:lang w:val="sr-Cyrl-CS"/>
        </w:rPr>
      </w:pPr>
    </w:p>
    <w:p w14:paraId="28649878" w14:textId="77777777" w:rsidR="001A1084" w:rsidRDefault="001A1084" w:rsidP="001A1084">
      <w:pPr>
        <w:rPr>
          <w:b/>
          <w:bCs/>
          <w:lang w:val="sr-Cyrl-CS"/>
        </w:rPr>
      </w:pPr>
    </w:p>
    <w:p w14:paraId="363A04AB" w14:textId="77777777" w:rsidR="001A1084" w:rsidRDefault="001A1084" w:rsidP="001A1084">
      <w:pPr>
        <w:rPr>
          <w:b/>
          <w:bCs/>
          <w:lang w:val="sr-Cyrl-CS"/>
        </w:rPr>
      </w:pPr>
    </w:p>
    <w:p w14:paraId="6AD1DC20" w14:textId="77777777" w:rsidR="001A1084" w:rsidRDefault="001A1084" w:rsidP="001A1084">
      <w:pPr>
        <w:rPr>
          <w:b/>
          <w:bCs/>
          <w:lang w:val="sr-Cyrl-CS"/>
        </w:rPr>
      </w:pPr>
    </w:p>
    <w:p w14:paraId="0FF6A6D2" w14:textId="77777777" w:rsidR="001A1084" w:rsidRDefault="001A1084" w:rsidP="001A1084">
      <w:pPr>
        <w:rPr>
          <w:b/>
          <w:bCs/>
          <w:lang w:val="sr-Cyrl-CS"/>
        </w:rPr>
      </w:pPr>
    </w:p>
    <w:p w14:paraId="046A8F0C" w14:textId="77777777" w:rsidR="001A1084" w:rsidRDefault="001A1084" w:rsidP="001A1084">
      <w:pPr>
        <w:rPr>
          <w:b/>
          <w:bCs/>
          <w:lang w:val="sr-Cyrl-CS"/>
        </w:rPr>
      </w:pPr>
    </w:p>
    <w:p w14:paraId="06FE8126" w14:textId="77777777" w:rsidR="001A1084" w:rsidRDefault="001A1084" w:rsidP="001A1084">
      <w:pPr>
        <w:rPr>
          <w:b/>
          <w:bCs/>
          <w:lang w:val="sr-Cyrl-CS"/>
        </w:rPr>
      </w:pPr>
    </w:p>
    <w:p w14:paraId="6CAD54B6" w14:textId="77777777" w:rsidR="001A1084" w:rsidRDefault="001A1084" w:rsidP="001A1084">
      <w:pPr>
        <w:rPr>
          <w:b/>
          <w:bCs/>
          <w:lang w:val="sr-Cyrl-CS"/>
        </w:rPr>
      </w:pPr>
    </w:p>
    <w:p w14:paraId="5097B603" w14:textId="77777777" w:rsidR="001A1084" w:rsidRDefault="001A1084" w:rsidP="001A1084">
      <w:pPr>
        <w:rPr>
          <w:b/>
          <w:bCs/>
          <w:lang w:val="sr-Cyrl-CS"/>
        </w:rPr>
      </w:pPr>
    </w:p>
    <w:p w14:paraId="672E8082" w14:textId="77777777" w:rsidR="001A1084" w:rsidRDefault="001A1084" w:rsidP="001A1084">
      <w:pPr>
        <w:rPr>
          <w:b/>
          <w:bCs/>
          <w:lang w:val="sr-Cyrl-BA"/>
        </w:rPr>
      </w:pPr>
    </w:p>
    <w:p w14:paraId="7E04D8E2" w14:textId="77777777" w:rsidR="001A1084" w:rsidRDefault="001A1084" w:rsidP="001A1084">
      <w:pPr>
        <w:jc w:val="both"/>
        <w:rPr>
          <w:b/>
          <w:bCs/>
          <w:lang w:val="sr-Cyrl-BA"/>
        </w:rPr>
      </w:pPr>
    </w:p>
    <w:p w14:paraId="1B015841" w14:textId="77777777" w:rsidR="001A1084" w:rsidRDefault="001A1084" w:rsidP="001A1084">
      <w:pPr>
        <w:jc w:val="both"/>
        <w:rPr>
          <w:b/>
          <w:bCs/>
          <w:lang w:val="sr-Cyrl-BA"/>
        </w:rPr>
      </w:pPr>
    </w:p>
    <w:p w14:paraId="1DA37CB9" w14:textId="77777777" w:rsidR="001A1084" w:rsidRDefault="001A1084" w:rsidP="001A1084">
      <w:pPr>
        <w:jc w:val="both"/>
        <w:rPr>
          <w:b/>
          <w:bCs/>
          <w:lang w:val="sr-Cyrl-BA"/>
        </w:rPr>
      </w:pPr>
    </w:p>
    <w:p w14:paraId="23F48725" w14:textId="77777777" w:rsidR="001A1084" w:rsidRDefault="001A1084" w:rsidP="001A1084">
      <w:pPr>
        <w:jc w:val="both"/>
        <w:rPr>
          <w:b/>
          <w:bCs/>
          <w:lang w:val="sr-Cyrl-BA"/>
        </w:rPr>
      </w:pPr>
    </w:p>
    <w:p w14:paraId="76F16A48" w14:textId="77777777" w:rsidR="001A1084" w:rsidRDefault="001A1084" w:rsidP="001A1084">
      <w:pPr>
        <w:jc w:val="both"/>
        <w:rPr>
          <w:b/>
          <w:bCs/>
          <w:lang w:val="sr-Cyrl-BA"/>
        </w:rPr>
      </w:pPr>
    </w:p>
    <w:p w14:paraId="2687562D" w14:textId="77777777" w:rsidR="001A1084" w:rsidRDefault="001A1084" w:rsidP="001A1084">
      <w:pPr>
        <w:jc w:val="both"/>
        <w:rPr>
          <w:b/>
          <w:bCs/>
          <w:lang w:val="sr-Cyrl-BA"/>
        </w:rPr>
      </w:pPr>
    </w:p>
    <w:p w14:paraId="3101C64E" w14:textId="77777777" w:rsidR="001A1084" w:rsidRDefault="001A1084" w:rsidP="001A1084">
      <w:pPr>
        <w:jc w:val="both"/>
        <w:rPr>
          <w:b/>
          <w:bCs/>
          <w:lang w:val="sr-Cyrl-BA"/>
        </w:rPr>
      </w:pPr>
    </w:p>
    <w:p w14:paraId="2C215C87" w14:textId="77777777" w:rsidR="001A1084" w:rsidRDefault="001A1084" w:rsidP="001A1084">
      <w:pPr>
        <w:jc w:val="both"/>
        <w:rPr>
          <w:b/>
          <w:bCs/>
          <w:lang w:val="sr-Cyrl-CS"/>
        </w:rPr>
      </w:pPr>
    </w:p>
    <w:p w14:paraId="16E777BE" w14:textId="77777777" w:rsidR="001A1084" w:rsidRDefault="001A1084" w:rsidP="001A1084">
      <w:pPr>
        <w:jc w:val="both"/>
        <w:rPr>
          <w:b/>
          <w:bCs/>
          <w:lang w:val="sr-Cyrl-CS"/>
        </w:rPr>
      </w:pPr>
    </w:p>
    <w:p w14:paraId="48E97F8D" w14:textId="77777777" w:rsidR="001A1084" w:rsidRDefault="001A1084" w:rsidP="001A1084">
      <w:pPr>
        <w:jc w:val="both"/>
        <w:rPr>
          <w:b/>
          <w:bCs/>
          <w:lang w:val="sr-Cyrl-CS"/>
        </w:rPr>
      </w:pPr>
    </w:p>
    <w:p w14:paraId="40CF21A9" w14:textId="77777777" w:rsidR="001A1084" w:rsidRDefault="001A1084" w:rsidP="001A1084">
      <w:pPr>
        <w:jc w:val="both"/>
        <w:rPr>
          <w:b/>
          <w:bCs/>
          <w:lang w:val="sr-Cyrl-CS"/>
        </w:rPr>
      </w:pPr>
    </w:p>
    <w:p w14:paraId="654B1746" w14:textId="77777777" w:rsidR="001A1084" w:rsidRDefault="001A1084" w:rsidP="001A1084">
      <w:pPr>
        <w:jc w:val="both"/>
        <w:rPr>
          <w:b/>
          <w:bCs/>
          <w:lang w:val="sr-Cyrl-CS"/>
        </w:rPr>
      </w:pPr>
    </w:p>
    <w:p w14:paraId="0CC8D231" w14:textId="77777777" w:rsidR="001A1084" w:rsidRDefault="001A1084" w:rsidP="001A1084">
      <w:pPr>
        <w:jc w:val="both"/>
        <w:rPr>
          <w:b/>
          <w:bCs/>
          <w:lang w:val="sr-Cyrl-CS"/>
        </w:rPr>
      </w:pPr>
    </w:p>
    <w:p w14:paraId="0F345BA6" w14:textId="77777777" w:rsidR="001A1084" w:rsidRDefault="001A1084" w:rsidP="001A1084">
      <w:pPr>
        <w:jc w:val="both"/>
        <w:rPr>
          <w:b/>
          <w:bCs/>
          <w:lang w:val="sr-Cyrl-CS"/>
        </w:rPr>
      </w:pPr>
    </w:p>
    <w:p w14:paraId="66ACAB78" w14:textId="77777777" w:rsidR="001A1084" w:rsidRDefault="001A1084" w:rsidP="001A1084">
      <w:pPr>
        <w:jc w:val="both"/>
        <w:rPr>
          <w:b/>
          <w:bCs/>
          <w:lang w:val="sr-Cyrl-CS"/>
        </w:rPr>
        <w:sectPr w:rsidR="001A1084" w:rsidSect="001A1084">
          <w:type w:val="continuous"/>
          <w:pgSz w:w="11907" w:h="16840" w:code="9"/>
          <w:pgMar w:top="851" w:right="425" w:bottom="900" w:left="851" w:header="708" w:footer="708" w:gutter="0"/>
          <w:cols w:num="2" w:space="708"/>
          <w:docGrid w:linePitch="360"/>
        </w:sectPr>
      </w:pPr>
    </w:p>
    <w:p w14:paraId="093B1554" w14:textId="77777777" w:rsidR="00A80428" w:rsidRPr="005B1015" w:rsidRDefault="00A80428" w:rsidP="00A80428">
      <w:pPr>
        <w:rPr>
          <w:b/>
          <w:lang w:val="sr-Cyrl-CS"/>
        </w:rPr>
      </w:pPr>
      <w:r>
        <w:rPr>
          <w:b/>
          <w:bCs/>
          <w:lang w:val="sr-Cyrl-CS"/>
        </w:rPr>
        <w:t>66.</w:t>
      </w:r>
      <w:r w:rsidRPr="00A80428">
        <w:rPr>
          <w:b/>
          <w:lang w:val="sr-Cyrl-CS"/>
        </w:rPr>
        <w:t xml:space="preserve"> </w:t>
      </w:r>
      <w:r w:rsidRPr="005B1015">
        <w:rPr>
          <w:b/>
          <w:lang w:val="sr-Cyrl-CS"/>
        </w:rPr>
        <w:t>О</w:t>
      </w:r>
      <w:r>
        <w:rPr>
          <w:b/>
          <w:lang w:val="sr-Cyrl-CS"/>
        </w:rPr>
        <w:t>длуку о измјени одлуке о висини плата функционера у скупштини општине Језеро..................6</w:t>
      </w:r>
      <w:r w:rsidRPr="005B1015">
        <w:rPr>
          <w:b/>
          <w:lang w:val="sr-Cyrl-CS"/>
        </w:rPr>
        <w:t xml:space="preserve"> </w:t>
      </w:r>
    </w:p>
    <w:p w14:paraId="3AADFF39" w14:textId="77777777" w:rsidR="00A80428" w:rsidRDefault="00A80428" w:rsidP="001A1084">
      <w:pPr>
        <w:jc w:val="both"/>
        <w:rPr>
          <w:b/>
          <w:bCs/>
          <w:lang w:val="sr-Cyrl-CS"/>
        </w:rPr>
      </w:pPr>
    </w:p>
    <w:p w14:paraId="40250107" w14:textId="77777777" w:rsidR="00A80428" w:rsidRDefault="00A80428" w:rsidP="001A1084">
      <w:pPr>
        <w:jc w:val="both"/>
        <w:rPr>
          <w:b/>
          <w:bCs/>
          <w:lang w:val="sr-Cyrl-CS"/>
        </w:rPr>
      </w:pPr>
    </w:p>
    <w:p w14:paraId="66A542C8" w14:textId="77777777" w:rsidR="00A80428" w:rsidRDefault="00A80428" w:rsidP="001A1084">
      <w:pPr>
        <w:jc w:val="both"/>
        <w:rPr>
          <w:b/>
          <w:bCs/>
          <w:lang w:val="sr-Cyrl-CS"/>
        </w:rPr>
      </w:pPr>
    </w:p>
    <w:p w14:paraId="6CFFD94E" w14:textId="77777777" w:rsidR="00A80428" w:rsidRDefault="00A80428" w:rsidP="001A1084">
      <w:pPr>
        <w:jc w:val="both"/>
        <w:rPr>
          <w:b/>
          <w:bCs/>
          <w:lang w:val="sr-Cyrl-CS"/>
        </w:rPr>
      </w:pPr>
    </w:p>
    <w:p w14:paraId="2E407FB2" w14:textId="77777777" w:rsidR="00A80428" w:rsidRDefault="00A80428" w:rsidP="001A1084">
      <w:pPr>
        <w:jc w:val="both"/>
        <w:rPr>
          <w:b/>
          <w:bCs/>
          <w:lang w:val="sr-Cyrl-CS"/>
        </w:rPr>
      </w:pPr>
    </w:p>
    <w:p w14:paraId="7B6F9AF7" w14:textId="77777777" w:rsidR="00A80428" w:rsidRDefault="00A80428" w:rsidP="001A1084">
      <w:pPr>
        <w:jc w:val="both"/>
        <w:rPr>
          <w:b/>
          <w:bCs/>
          <w:lang w:val="sr-Cyrl-CS"/>
        </w:rPr>
      </w:pPr>
    </w:p>
    <w:p w14:paraId="0398E4A1" w14:textId="77777777" w:rsidR="00A80428" w:rsidRDefault="00A80428" w:rsidP="001A1084">
      <w:pPr>
        <w:jc w:val="both"/>
        <w:rPr>
          <w:b/>
          <w:bCs/>
          <w:lang w:val="sr-Cyrl-CS"/>
        </w:rPr>
      </w:pPr>
    </w:p>
    <w:p w14:paraId="1B87A15F" w14:textId="77777777" w:rsidR="00A80428" w:rsidRDefault="00A80428" w:rsidP="001A1084">
      <w:pPr>
        <w:jc w:val="both"/>
        <w:rPr>
          <w:b/>
          <w:bCs/>
          <w:lang w:val="sr-Cyrl-CS"/>
        </w:rPr>
      </w:pPr>
    </w:p>
    <w:p w14:paraId="3D468BC9" w14:textId="77777777" w:rsidR="00A80428" w:rsidRDefault="00A80428" w:rsidP="001A1084">
      <w:pPr>
        <w:jc w:val="both"/>
        <w:rPr>
          <w:b/>
          <w:bCs/>
          <w:lang w:val="sr-Cyrl-CS"/>
        </w:rPr>
      </w:pPr>
    </w:p>
    <w:p w14:paraId="566D626E" w14:textId="77777777" w:rsidR="00A80428" w:rsidRDefault="00A80428" w:rsidP="001A1084">
      <w:pPr>
        <w:jc w:val="both"/>
        <w:rPr>
          <w:b/>
          <w:bCs/>
          <w:lang w:val="sr-Cyrl-CS"/>
        </w:rPr>
      </w:pPr>
    </w:p>
    <w:p w14:paraId="3D65E995" w14:textId="77777777" w:rsidR="00A80428" w:rsidRDefault="00A80428" w:rsidP="001A1084">
      <w:pPr>
        <w:jc w:val="both"/>
        <w:rPr>
          <w:b/>
          <w:bCs/>
          <w:lang w:val="sr-Cyrl-CS"/>
        </w:rPr>
      </w:pPr>
    </w:p>
    <w:p w14:paraId="09BEC7E2" w14:textId="77777777" w:rsidR="001A1084" w:rsidRDefault="001A1084" w:rsidP="001A1084">
      <w:pPr>
        <w:jc w:val="both"/>
        <w:rPr>
          <w:b/>
          <w:bCs/>
          <w:lang w:val="sr-Cyrl-CS"/>
        </w:rPr>
      </w:pPr>
    </w:p>
    <w:p w14:paraId="7706D8E7" w14:textId="77777777" w:rsidR="001A1084" w:rsidRDefault="001A1084" w:rsidP="001A1084">
      <w:pPr>
        <w:jc w:val="both"/>
        <w:rPr>
          <w:b/>
          <w:bCs/>
          <w:lang w:val="sr-Cyrl-CS"/>
        </w:rPr>
      </w:pPr>
    </w:p>
    <w:p w14:paraId="5CBC11C6" w14:textId="77777777" w:rsidR="001A1084" w:rsidRDefault="001A1084" w:rsidP="001A1084">
      <w:pPr>
        <w:jc w:val="both"/>
        <w:rPr>
          <w:b/>
          <w:bCs/>
          <w:u w:val="single"/>
          <w:lang w:val="sr-Cyrl-CS"/>
        </w:rPr>
        <w:sectPr w:rsidR="001A1084" w:rsidSect="004F025D">
          <w:type w:val="continuous"/>
          <w:pgSz w:w="11907" w:h="16840" w:code="9"/>
          <w:pgMar w:top="851" w:right="425" w:bottom="900" w:left="851" w:header="708" w:footer="708" w:gutter="0"/>
          <w:cols w:num="2" w:space="708"/>
          <w:docGrid w:linePitch="360"/>
        </w:sectPr>
      </w:pPr>
    </w:p>
    <w:p w14:paraId="3602BC83" w14:textId="77777777" w:rsidR="001A1084" w:rsidRDefault="001A1084" w:rsidP="001A1084">
      <w:pPr>
        <w:jc w:val="both"/>
        <w:rPr>
          <w:b/>
          <w:bCs/>
          <w:u w:val="single"/>
          <w:lang w:val="sr-Cyrl-CS"/>
        </w:rPr>
      </w:pPr>
      <w:r>
        <w:rPr>
          <w:b/>
          <w:bCs/>
          <w:u w:val="single"/>
          <w:lang w:val="sr-Cyrl-CS"/>
        </w:rPr>
        <w:t>НАЧЕЛНИК ОПШТИНЕ</w:t>
      </w:r>
    </w:p>
    <w:p w14:paraId="2206B06E" w14:textId="77777777" w:rsidR="001A1084" w:rsidRPr="00395C2D" w:rsidRDefault="001A1084" w:rsidP="001A1084">
      <w:pPr>
        <w:jc w:val="both"/>
        <w:rPr>
          <w:b/>
          <w:bCs/>
          <w:u w:val="single"/>
          <w:lang w:val="sr-Cyrl-CS"/>
        </w:rPr>
      </w:pPr>
    </w:p>
    <w:p w14:paraId="75AB2055" w14:textId="77777777" w:rsidR="00A80428" w:rsidRPr="007278C7" w:rsidRDefault="007C1DB6" w:rsidP="00A80428">
      <w:pPr>
        <w:rPr>
          <w:b/>
          <w:lang w:val="bs-Cyrl-BA"/>
        </w:rPr>
      </w:pPr>
      <w:r>
        <w:rPr>
          <w:b/>
          <w:bCs/>
          <w:lang w:val="sr-Cyrl-CS"/>
        </w:rPr>
        <w:t>21.</w:t>
      </w:r>
      <w:r w:rsidR="00A80428" w:rsidRPr="00A80428">
        <w:rPr>
          <w:b/>
          <w:lang w:val="bs-Cyrl-BA"/>
        </w:rPr>
        <w:t xml:space="preserve"> </w:t>
      </w:r>
      <w:r w:rsidR="00A80428" w:rsidRPr="007278C7">
        <w:rPr>
          <w:b/>
          <w:lang w:val="bs-Cyrl-BA"/>
        </w:rPr>
        <w:t>Одлуку о именовању комисије за попис</w:t>
      </w:r>
      <w:r w:rsidR="00A80428">
        <w:rPr>
          <w:b/>
          <w:lang w:val="bs-Cyrl-BA"/>
        </w:rPr>
        <w:t>..................7</w:t>
      </w:r>
    </w:p>
    <w:p w14:paraId="41045BCF" w14:textId="77777777" w:rsidR="00A80428" w:rsidRPr="007278C7" w:rsidRDefault="007C1DB6" w:rsidP="00A80428">
      <w:pPr>
        <w:rPr>
          <w:b/>
          <w:lang w:val="bs-Cyrl-BA"/>
        </w:rPr>
      </w:pPr>
      <w:r>
        <w:rPr>
          <w:b/>
          <w:bCs/>
          <w:lang w:val="sr-Cyrl-CS"/>
        </w:rPr>
        <w:t>22</w:t>
      </w:r>
      <w:r w:rsidR="00A03862">
        <w:rPr>
          <w:b/>
          <w:bCs/>
          <w:lang w:val="sr-Cyrl-CS"/>
        </w:rPr>
        <w:t>.</w:t>
      </w:r>
      <w:r w:rsidR="00A03862" w:rsidRPr="00A03862">
        <w:rPr>
          <w:b/>
          <w:lang w:val="sr-Cyrl-CS"/>
        </w:rPr>
        <w:t xml:space="preserve"> </w:t>
      </w:r>
      <w:r w:rsidR="00A80428" w:rsidRPr="007278C7">
        <w:rPr>
          <w:b/>
          <w:lang w:val="bs-Cyrl-BA"/>
        </w:rPr>
        <w:t>План</w:t>
      </w:r>
      <w:r w:rsidR="00A80428">
        <w:rPr>
          <w:b/>
          <w:lang w:val="bs-Cyrl-BA"/>
        </w:rPr>
        <w:t xml:space="preserve"> </w:t>
      </w:r>
      <w:r w:rsidR="00A80428" w:rsidRPr="007278C7">
        <w:rPr>
          <w:b/>
          <w:lang w:val="bs-Cyrl-BA"/>
        </w:rPr>
        <w:t>Пописа имовине општине Језеро са стањем на дан 31.12.2018. године</w:t>
      </w:r>
      <w:r w:rsidR="00A80428">
        <w:rPr>
          <w:b/>
          <w:lang w:val="bs-Cyrl-BA"/>
        </w:rPr>
        <w:t>...................................................7</w:t>
      </w:r>
    </w:p>
    <w:p w14:paraId="5F42E2A6" w14:textId="77777777" w:rsidR="00A80428" w:rsidRPr="007278C7" w:rsidRDefault="00A80428" w:rsidP="00A80428">
      <w:pPr>
        <w:ind w:left="720"/>
        <w:jc w:val="center"/>
        <w:rPr>
          <w:b/>
          <w:lang w:val="bs-Cyrl-BA"/>
        </w:rPr>
      </w:pPr>
    </w:p>
    <w:p w14:paraId="23FDDAF7" w14:textId="77777777" w:rsidR="00A03862" w:rsidRDefault="00A03862" w:rsidP="00A03862">
      <w:pPr>
        <w:rPr>
          <w:b/>
          <w:lang w:val="sr-Cyrl-CS"/>
        </w:rPr>
      </w:pPr>
    </w:p>
    <w:p w14:paraId="5CC5F558" w14:textId="77777777" w:rsidR="00A03862" w:rsidRDefault="00A03862" w:rsidP="00A03862">
      <w:pPr>
        <w:rPr>
          <w:b/>
          <w:lang w:val="sr-Cyrl-CS"/>
        </w:rPr>
      </w:pPr>
      <w:r w:rsidRPr="00D3219C">
        <w:rPr>
          <w:b/>
          <w:lang w:val="sr-Cyrl-CS"/>
        </w:rPr>
        <w:t xml:space="preserve"> </w:t>
      </w:r>
    </w:p>
    <w:p w14:paraId="316212FA" w14:textId="77777777" w:rsidR="00A03862" w:rsidRDefault="00A03862" w:rsidP="00271B44">
      <w:pPr>
        <w:jc w:val="both"/>
        <w:rPr>
          <w:b/>
          <w:bCs/>
          <w:lang w:val="sr-Cyrl-CS"/>
        </w:rPr>
      </w:pPr>
    </w:p>
    <w:p w14:paraId="1A7ECAC7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0D35F27D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69A44FBE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5F941DEA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504C7771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208F174C" w14:textId="77777777" w:rsidR="001A1084" w:rsidRDefault="001A1084" w:rsidP="00271B44">
      <w:pPr>
        <w:jc w:val="both"/>
        <w:rPr>
          <w:b/>
          <w:bCs/>
          <w:lang w:val="sr-Cyrl-CS"/>
        </w:rPr>
      </w:pPr>
    </w:p>
    <w:p w14:paraId="2C7D9202" w14:textId="77777777" w:rsidR="001A1084" w:rsidRDefault="001A1084" w:rsidP="00271B44">
      <w:pPr>
        <w:jc w:val="both"/>
        <w:rPr>
          <w:b/>
          <w:bCs/>
          <w:lang w:val="sr-Cyrl-CS"/>
        </w:rPr>
      </w:pPr>
    </w:p>
    <w:p w14:paraId="68571092" w14:textId="77777777" w:rsidR="001A1084" w:rsidRDefault="001A1084" w:rsidP="00271B44">
      <w:pPr>
        <w:jc w:val="both"/>
        <w:rPr>
          <w:b/>
          <w:bCs/>
          <w:lang w:val="sr-Cyrl-CS"/>
        </w:rPr>
      </w:pPr>
    </w:p>
    <w:p w14:paraId="6F239391" w14:textId="77777777" w:rsidR="00F35BC2" w:rsidRDefault="00F35BC2" w:rsidP="00271B44">
      <w:pPr>
        <w:jc w:val="both"/>
        <w:rPr>
          <w:b/>
          <w:bCs/>
          <w:lang w:val="sr-Cyrl-CS"/>
        </w:rPr>
      </w:pPr>
    </w:p>
    <w:p w14:paraId="42E11C69" w14:textId="77777777" w:rsidR="00F35BC2" w:rsidRDefault="00F35BC2" w:rsidP="00271B44">
      <w:pPr>
        <w:jc w:val="both"/>
        <w:rPr>
          <w:b/>
          <w:bCs/>
          <w:lang w:val="sr-Cyrl-CS"/>
        </w:rPr>
      </w:pPr>
    </w:p>
    <w:p w14:paraId="510BB000" w14:textId="77777777" w:rsidR="00F35BC2" w:rsidRDefault="00F35BC2" w:rsidP="00271B44">
      <w:pPr>
        <w:jc w:val="both"/>
        <w:rPr>
          <w:b/>
          <w:bCs/>
          <w:lang w:val="sr-Cyrl-CS"/>
        </w:rPr>
      </w:pPr>
    </w:p>
    <w:p w14:paraId="486BD142" w14:textId="77777777" w:rsidR="00F35BC2" w:rsidRDefault="00F35BC2" w:rsidP="00271B44">
      <w:pPr>
        <w:jc w:val="both"/>
        <w:rPr>
          <w:b/>
          <w:bCs/>
          <w:lang w:val="sr-Cyrl-CS"/>
        </w:rPr>
      </w:pPr>
    </w:p>
    <w:p w14:paraId="6B47A1F9" w14:textId="77777777" w:rsidR="00F35BC2" w:rsidRDefault="00F35BC2" w:rsidP="00271B44">
      <w:pPr>
        <w:jc w:val="both"/>
        <w:rPr>
          <w:b/>
          <w:bCs/>
          <w:lang w:val="sr-Cyrl-CS"/>
        </w:rPr>
      </w:pPr>
    </w:p>
    <w:p w14:paraId="361DB4DC" w14:textId="77777777" w:rsidR="001A1084" w:rsidRDefault="001A1084" w:rsidP="00271B44">
      <w:pPr>
        <w:jc w:val="both"/>
        <w:rPr>
          <w:b/>
          <w:bCs/>
          <w:lang w:val="sr-Cyrl-CS"/>
        </w:rPr>
      </w:pPr>
    </w:p>
    <w:p w14:paraId="2CB028E0" w14:textId="77777777" w:rsidR="001A1084" w:rsidRDefault="001A1084" w:rsidP="00271B44">
      <w:pPr>
        <w:jc w:val="both"/>
        <w:rPr>
          <w:b/>
          <w:bCs/>
          <w:lang w:val="sr-Cyrl-CS"/>
        </w:rPr>
      </w:pPr>
    </w:p>
    <w:p w14:paraId="7D1CE1C1" w14:textId="77777777" w:rsidR="001A1084" w:rsidRDefault="001A1084" w:rsidP="00271B44">
      <w:pPr>
        <w:jc w:val="both"/>
        <w:rPr>
          <w:b/>
          <w:bCs/>
          <w:lang w:val="sr-Cyrl-CS"/>
        </w:rPr>
      </w:pPr>
    </w:p>
    <w:p w14:paraId="580D94C9" w14:textId="77777777" w:rsidR="001A1084" w:rsidRDefault="001A1084" w:rsidP="00271B44">
      <w:pPr>
        <w:jc w:val="both"/>
        <w:rPr>
          <w:b/>
          <w:bCs/>
          <w:lang w:val="sr-Cyrl-CS"/>
        </w:rPr>
      </w:pPr>
    </w:p>
    <w:p w14:paraId="1C11BD9C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6FA3D44C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7B146483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5860EE00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19974BF2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5C494380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01AF755F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43367841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1BB03F0B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536F42EA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6E66F481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7EBEEF79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7DF5E379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5D249629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5FA190D0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543D674F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52B1232E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709F819C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323C3F13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4C4C8A0D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2F58FFDF" w14:textId="77777777" w:rsidR="00813E7A" w:rsidRDefault="00813E7A" w:rsidP="00271B44">
      <w:pPr>
        <w:jc w:val="both"/>
        <w:rPr>
          <w:b/>
          <w:bCs/>
          <w:lang w:val="sr-Cyrl-CS"/>
        </w:rPr>
      </w:pPr>
    </w:p>
    <w:p w14:paraId="045CDE1D" w14:textId="77777777" w:rsidR="00E6545B" w:rsidRDefault="00E6545B" w:rsidP="00271B44">
      <w:pPr>
        <w:jc w:val="both"/>
        <w:rPr>
          <w:b/>
          <w:bCs/>
          <w:lang w:val="sr-Cyrl-CS"/>
        </w:rPr>
        <w:sectPr w:rsidR="00E6545B" w:rsidSect="00813E7A">
          <w:type w:val="continuous"/>
          <w:pgSz w:w="11907" w:h="16840" w:code="9"/>
          <w:pgMar w:top="851" w:right="425" w:bottom="900" w:left="851" w:header="708" w:footer="708" w:gutter="0"/>
          <w:cols w:num="2" w:space="708"/>
          <w:docGrid w:linePitch="360"/>
        </w:sectPr>
      </w:pPr>
    </w:p>
    <w:p w14:paraId="79C1B8AD" w14:textId="77777777" w:rsidR="00271B44" w:rsidRDefault="00271B44" w:rsidP="00271B44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Оснивач Скупштина општина Језеро тел/факс (050) 291-001 и 209-002 "Службени гласник oпштине Језеро излази по потреби.</w:t>
      </w:r>
    </w:p>
    <w:p w14:paraId="17D6C341" w14:textId="77777777" w:rsidR="00271B44" w:rsidRDefault="00271B44" w:rsidP="00271B44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Одговорни уредник </w:t>
      </w:r>
      <w:r w:rsidR="0024275D">
        <w:rPr>
          <w:b/>
          <w:bCs/>
          <w:lang w:val="sr-Cyrl-CS"/>
        </w:rPr>
        <w:t>Саша Радић</w:t>
      </w:r>
      <w:r>
        <w:rPr>
          <w:b/>
          <w:bCs/>
          <w:lang w:val="sr-Cyrl-CS"/>
        </w:rPr>
        <w:t>, припрема, обрада текста и штампа Миљана Симетић.</w:t>
      </w:r>
    </w:p>
    <w:p w14:paraId="250D5893" w14:textId="77777777" w:rsidR="00E01C32" w:rsidRDefault="00E01C32" w:rsidP="00A740B0">
      <w:pPr>
        <w:jc w:val="both"/>
        <w:rPr>
          <w:b/>
          <w:sz w:val="22"/>
          <w:szCs w:val="22"/>
          <w:lang w:val="sr-Cyrl-CS"/>
        </w:rPr>
        <w:sectPr w:rsidR="00E01C32" w:rsidSect="00E6545B">
          <w:type w:val="continuous"/>
          <w:pgSz w:w="11907" w:h="16840" w:code="9"/>
          <w:pgMar w:top="851" w:right="425" w:bottom="900" w:left="851" w:header="708" w:footer="708" w:gutter="0"/>
          <w:cols w:space="708"/>
          <w:docGrid w:linePitch="360"/>
        </w:sectPr>
      </w:pPr>
    </w:p>
    <w:p w14:paraId="0C0BCF94" w14:textId="77777777" w:rsidR="00271B44" w:rsidRDefault="00271B44" w:rsidP="00A740B0">
      <w:pPr>
        <w:jc w:val="both"/>
        <w:rPr>
          <w:b/>
          <w:sz w:val="22"/>
          <w:szCs w:val="22"/>
          <w:lang w:val="sr-Cyrl-CS"/>
        </w:rPr>
      </w:pPr>
    </w:p>
    <w:p w14:paraId="3C2721E1" w14:textId="77777777" w:rsidR="00271B44" w:rsidRPr="00A740B0" w:rsidRDefault="00271B44" w:rsidP="00A740B0">
      <w:pPr>
        <w:jc w:val="both"/>
        <w:rPr>
          <w:b/>
          <w:sz w:val="22"/>
          <w:szCs w:val="22"/>
          <w:lang w:val="sr-Cyrl-CS"/>
        </w:rPr>
      </w:pPr>
    </w:p>
    <w:sectPr w:rsidR="00271B44" w:rsidRPr="00A740B0" w:rsidSect="001F393D">
      <w:type w:val="continuous"/>
      <w:pgSz w:w="11907" w:h="16840" w:code="9"/>
      <w:pgMar w:top="851" w:right="425" w:bottom="900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5DAA8" w14:textId="77777777" w:rsidR="004357D8" w:rsidRDefault="004357D8">
      <w:r>
        <w:separator/>
      </w:r>
    </w:p>
  </w:endnote>
  <w:endnote w:type="continuationSeparator" w:id="0">
    <w:p w14:paraId="50E43122" w14:textId="77777777" w:rsidR="004357D8" w:rsidRDefault="0043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pani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YTimesCon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YU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Ciril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B2CE" w14:textId="5982B4F5" w:rsidR="007C1DB6" w:rsidRDefault="009A47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18A0E9A" wp14:editId="1A30B454">
              <wp:simplePos x="0" y="0"/>
              <wp:positionH relativeFrom="column">
                <wp:posOffset>97155</wp:posOffset>
              </wp:positionH>
              <wp:positionV relativeFrom="paragraph">
                <wp:posOffset>51435</wp:posOffset>
              </wp:positionV>
              <wp:extent cx="6675120" cy="0"/>
              <wp:effectExtent l="42545" t="43180" r="45085" b="42545"/>
              <wp:wrapTight wrapText="bothSides">
                <wp:wrapPolygon edited="0">
                  <wp:start x="-62" y="-2147483648"/>
                  <wp:lineTo x="-62" y="-2147483648"/>
                  <wp:lineTo x="21631" y="-2147483648"/>
                  <wp:lineTo x="21631" y="-2147483648"/>
                  <wp:lineTo x="-62" y="-2147483648"/>
                </wp:wrapPolygon>
              </wp:wrapTight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12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319581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4.05pt" to="533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" o:allowincell="f" strokeweight="6pt">
              <v:stroke linestyle="thickBetweenThin"/>
              <w10:wrap type="tight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194D8" w14:textId="77777777" w:rsidR="004357D8" w:rsidRDefault="004357D8">
      <w:r>
        <w:separator/>
      </w:r>
    </w:p>
  </w:footnote>
  <w:footnote w:type="continuationSeparator" w:id="0">
    <w:p w14:paraId="18FB3883" w14:textId="77777777" w:rsidR="004357D8" w:rsidRDefault="00435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9FF99" w14:textId="40EABF53" w:rsidR="007C1DB6" w:rsidRDefault="009A47C8">
    <w:pPr>
      <w:pStyle w:val="Header"/>
      <w:tabs>
        <w:tab w:val="clear" w:pos="8640"/>
        <w:tab w:val="right" w:pos="1063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3215A17" wp14:editId="3F33CA75">
              <wp:simplePos x="0" y="0"/>
              <wp:positionH relativeFrom="column">
                <wp:posOffset>5715</wp:posOffset>
              </wp:positionH>
              <wp:positionV relativeFrom="paragraph">
                <wp:posOffset>182880</wp:posOffset>
              </wp:positionV>
              <wp:extent cx="6949440" cy="0"/>
              <wp:effectExtent l="46355" t="41910" r="43180" b="43815"/>
              <wp:wrapTight wrapText="bothSides">
                <wp:wrapPolygon edited="0">
                  <wp:start x="-61" y="-2147483648"/>
                  <wp:lineTo x="-61" y="-2147483648"/>
                  <wp:lineTo x="21632" y="-2147483648"/>
                  <wp:lineTo x="21632" y="-2147483648"/>
                  <wp:lineTo x="-61" y="-2147483648"/>
                </wp:wrapPolygon>
              </wp:wrapTight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94944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C540BB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4.4pt" to="547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" o:allowincell="f" strokeweight="6pt">
              <v:stroke linestyle="thickBetweenThin"/>
              <w10:wrap type="tight"/>
            </v:line>
          </w:pict>
        </mc:Fallback>
      </mc:AlternateContent>
    </w:r>
    <w:r w:rsidR="007C1DB6">
      <w:rPr>
        <w:lang w:val="bs-Cyrl-BA"/>
      </w:rPr>
      <w:t>Уторак</w:t>
    </w:r>
    <w:r w:rsidR="007C1DB6">
      <w:rPr>
        <w:lang w:val="sr-Cyrl-CS"/>
      </w:rPr>
      <w:t xml:space="preserve">  11</w:t>
    </w:r>
    <w:r w:rsidR="007C1DB6">
      <w:t>.</w:t>
    </w:r>
    <w:r w:rsidR="007C1DB6">
      <w:rPr>
        <w:lang w:val="sr-Cyrl-CS"/>
      </w:rPr>
      <w:t>12</w:t>
    </w:r>
    <w:r w:rsidR="007C1DB6">
      <w:t>.20</w:t>
    </w:r>
    <w:r w:rsidR="007C1DB6">
      <w:rPr>
        <w:lang w:val="sr-Cyrl-CS"/>
      </w:rPr>
      <w:t>1</w:t>
    </w:r>
    <w:r w:rsidR="007C1DB6">
      <w:rPr>
        <w:lang w:val="bs-Latn-BA"/>
      </w:rPr>
      <w:t>8</w:t>
    </w:r>
    <w:r w:rsidR="007C1DB6">
      <w:t xml:space="preserve">. год.                             Службени гласник општине Језеро                                </w:t>
    </w:r>
    <w:r w:rsidR="007C1DB6">
      <w:rPr>
        <w:lang w:val="sr-Cyrl-CS"/>
      </w:rPr>
      <w:t xml:space="preserve">         </w:t>
    </w:r>
    <w:r w:rsidR="007C1DB6">
      <w:t xml:space="preserve">Страна </w:t>
    </w:r>
    <w:r w:rsidR="0007750B">
      <w:rPr>
        <w:rStyle w:val="PageNumber"/>
      </w:rPr>
      <w:fldChar w:fldCharType="begin"/>
    </w:r>
    <w:r w:rsidR="007C1DB6">
      <w:rPr>
        <w:rStyle w:val="PageNumber"/>
      </w:rPr>
      <w:instrText xml:space="preserve"> PAGE </w:instrText>
    </w:r>
    <w:r w:rsidR="0007750B">
      <w:rPr>
        <w:rStyle w:val="PageNumber"/>
      </w:rPr>
      <w:fldChar w:fldCharType="separate"/>
    </w:r>
    <w:r w:rsidR="00995F01">
      <w:rPr>
        <w:rStyle w:val="PageNumber"/>
        <w:noProof/>
      </w:rPr>
      <w:t>1</w:t>
    </w:r>
    <w:r w:rsidR="0007750B">
      <w:rPr>
        <w:rStyle w:val="PageNumber"/>
      </w:rPr>
      <w:fldChar w:fldCharType="end"/>
    </w:r>
    <w:r w:rsidR="007C1DB6">
      <w:t xml:space="preserve"> Брoj </w:t>
    </w:r>
    <w:r w:rsidR="007C1DB6">
      <w:rPr>
        <w:lang w:val="sr-Cyrl-CS"/>
      </w:rPr>
      <w:t xml:space="preserve">6 </w:t>
    </w:r>
  </w:p>
  <w:p w14:paraId="5ABF8398" w14:textId="77777777" w:rsidR="007C1DB6" w:rsidRDefault="007C1D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D4647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8"/>
    <w:multiLevelType w:val="multilevel"/>
    <w:tmpl w:val="00000008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660"/>
        </w:tabs>
      </w:pPr>
    </w:lvl>
  </w:abstractNum>
  <w:abstractNum w:abstractNumId="11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660"/>
        </w:tabs>
      </w:p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5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1380"/>
        </w:tabs>
      </w:pPr>
    </w:lvl>
  </w:abstractNum>
  <w:abstractNum w:abstractNumId="16" w15:restartNumberingAfterBreak="0">
    <w:nsid w:val="00000010"/>
    <w:multiLevelType w:val="singleLevel"/>
    <w:tmpl w:val="00000010"/>
    <w:name w:val="WW8Num16"/>
    <w:lvl w:ilvl="0">
      <w:start w:val="2"/>
      <w:numFmt w:val="bullet"/>
      <w:lvlText w:val="-"/>
      <w:lvlJc w:val="left"/>
      <w:pPr>
        <w:tabs>
          <w:tab w:val="num" w:pos="1320"/>
        </w:tabs>
      </w:pPr>
      <w:rPr>
        <w:rFonts w:ascii="Times New Roman" w:hAnsi="Times New Roman" w:cs="Times New Roman"/>
      </w:rPr>
    </w:lvl>
  </w:abstractNum>
  <w:abstractNum w:abstractNumId="17" w15:restartNumberingAfterBreak="0">
    <w:nsid w:val="018D2247"/>
    <w:multiLevelType w:val="hybridMultilevel"/>
    <w:tmpl w:val="5172D22C"/>
    <w:lvl w:ilvl="0" w:tplc="EA58A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258262C"/>
    <w:multiLevelType w:val="hybridMultilevel"/>
    <w:tmpl w:val="8CFE8FB0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33244D"/>
    <w:multiLevelType w:val="hybridMultilevel"/>
    <w:tmpl w:val="5738828E"/>
    <w:lvl w:ilvl="0" w:tplc="1EAE66F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788" w:hanging="360"/>
      </w:pPr>
    </w:lvl>
    <w:lvl w:ilvl="2" w:tplc="1C1A001B" w:tentative="1">
      <w:start w:val="1"/>
      <w:numFmt w:val="lowerRoman"/>
      <w:lvlText w:val="%3."/>
      <w:lvlJc w:val="right"/>
      <w:pPr>
        <w:ind w:left="2508" w:hanging="180"/>
      </w:pPr>
    </w:lvl>
    <w:lvl w:ilvl="3" w:tplc="1C1A000F" w:tentative="1">
      <w:start w:val="1"/>
      <w:numFmt w:val="decimal"/>
      <w:lvlText w:val="%4."/>
      <w:lvlJc w:val="left"/>
      <w:pPr>
        <w:ind w:left="3228" w:hanging="360"/>
      </w:pPr>
    </w:lvl>
    <w:lvl w:ilvl="4" w:tplc="1C1A0019" w:tentative="1">
      <w:start w:val="1"/>
      <w:numFmt w:val="lowerLetter"/>
      <w:lvlText w:val="%5."/>
      <w:lvlJc w:val="left"/>
      <w:pPr>
        <w:ind w:left="3948" w:hanging="360"/>
      </w:pPr>
    </w:lvl>
    <w:lvl w:ilvl="5" w:tplc="1C1A001B" w:tentative="1">
      <w:start w:val="1"/>
      <w:numFmt w:val="lowerRoman"/>
      <w:lvlText w:val="%6."/>
      <w:lvlJc w:val="right"/>
      <w:pPr>
        <w:ind w:left="4668" w:hanging="180"/>
      </w:pPr>
    </w:lvl>
    <w:lvl w:ilvl="6" w:tplc="1C1A000F" w:tentative="1">
      <w:start w:val="1"/>
      <w:numFmt w:val="decimal"/>
      <w:lvlText w:val="%7."/>
      <w:lvlJc w:val="left"/>
      <w:pPr>
        <w:ind w:left="5388" w:hanging="360"/>
      </w:pPr>
    </w:lvl>
    <w:lvl w:ilvl="7" w:tplc="1C1A0019" w:tentative="1">
      <w:start w:val="1"/>
      <w:numFmt w:val="lowerLetter"/>
      <w:lvlText w:val="%8."/>
      <w:lvlJc w:val="left"/>
      <w:pPr>
        <w:ind w:left="6108" w:hanging="360"/>
      </w:pPr>
    </w:lvl>
    <w:lvl w:ilvl="8" w:tplc="1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07CD77A5"/>
    <w:multiLevelType w:val="hybridMultilevel"/>
    <w:tmpl w:val="DF7E6CD4"/>
    <w:lvl w:ilvl="0" w:tplc="DE90D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785" w:hanging="360"/>
      </w:pPr>
    </w:lvl>
    <w:lvl w:ilvl="2" w:tplc="1C1A001B" w:tentative="1">
      <w:start w:val="1"/>
      <w:numFmt w:val="lowerRoman"/>
      <w:lvlText w:val="%3."/>
      <w:lvlJc w:val="right"/>
      <w:pPr>
        <w:ind w:left="2505" w:hanging="180"/>
      </w:pPr>
    </w:lvl>
    <w:lvl w:ilvl="3" w:tplc="1C1A000F" w:tentative="1">
      <w:start w:val="1"/>
      <w:numFmt w:val="decimal"/>
      <w:lvlText w:val="%4."/>
      <w:lvlJc w:val="left"/>
      <w:pPr>
        <w:ind w:left="3225" w:hanging="360"/>
      </w:pPr>
    </w:lvl>
    <w:lvl w:ilvl="4" w:tplc="1C1A0019" w:tentative="1">
      <w:start w:val="1"/>
      <w:numFmt w:val="lowerLetter"/>
      <w:lvlText w:val="%5."/>
      <w:lvlJc w:val="left"/>
      <w:pPr>
        <w:ind w:left="3945" w:hanging="360"/>
      </w:pPr>
    </w:lvl>
    <w:lvl w:ilvl="5" w:tplc="1C1A001B" w:tentative="1">
      <w:start w:val="1"/>
      <w:numFmt w:val="lowerRoman"/>
      <w:lvlText w:val="%6."/>
      <w:lvlJc w:val="right"/>
      <w:pPr>
        <w:ind w:left="4665" w:hanging="180"/>
      </w:pPr>
    </w:lvl>
    <w:lvl w:ilvl="6" w:tplc="1C1A000F" w:tentative="1">
      <w:start w:val="1"/>
      <w:numFmt w:val="decimal"/>
      <w:lvlText w:val="%7."/>
      <w:lvlJc w:val="left"/>
      <w:pPr>
        <w:ind w:left="5385" w:hanging="360"/>
      </w:pPr>
    </w:lvl>
    <w:lvl w:ilvl="7" w:tplc="1C1A0019" w:tentative="1">
      <w:start w:val="1"/>
      <w:numFmt w:val="lowerLetter"/>
      <w:lvlText w:val="%8."/>
      <w:lvlJc w:val="left"/>
      <w:pPr>
        <w:ind w:left="6105" w:hanging="360"/>
      </w:pPr>
    </w:lvl>
    <w:lvl w:ilvl="8" w:tplc="1C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09176162"/>
    <w:multiLevelType w:val="hybridMultilevel"/>
    <w:tmpl w:val="0D387F08"/>
    <w:lvl w:ilvl="0" w:tplc="BB206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9791388"/>
    <w:multiLevelType w:val="hybridMultilevel"/>
    <w:tmpl w:val="C38C8326"/>
    <w:lvl w:ilvl="0" w:tplc="8C2AAF4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09A365E3"/>
    <w:multiLevelType w:val="hybridMultilevel"/>
    <w:tmpl w:val="0CBE4BA2"/>
    <w:lvl w:ilvl="0" w:tplc="E1109D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785" w:hanging="360"/>
      </w:pPr>
    </w:lvl>
    <w:lvl w:ilvl="2" w:tplc="181A001B" w:tentative="1">
      <w:start w:val="1"/>
      <w:numFmt w:val="lowerRoman"/>
      <w:lvlText w:val="%3."/>
      <w:lvlJc w:val="right"/>
      <w:pPr>
        <w:ind w:left="2505" w:hanging="180"/>
      </w:pPr>
    </w:lvl>
    <w:lvl w:ilvl="3" w:tplc="181A000F" w:tentative="1">
      <w:start w:val="1"/>
      <w:numFmt w:val="decimal"/>
      <w:lvlText w:val="%4."/>
      <w:lvlJc w:val="left"/>
      <w:pPr>
        <w:ind w:left="3225" w:hanging="360"/>
      </w:pPr>
    </w:lvl>
    <w:lvl w:ilvl="4" w:tplc="181A0019" w:tentative="1">
      <w:start w:val="1"/>
      <w:numFmt w:val="lowerLetter"/>
      <w:lvlText w:val="%5."/>
      <w:lvlJc w:val="left"/>
      <w:pPr>
        <w:ind w:left="3945" w:hanging="360"/>
      </w:pPr>
    </w:lvl>
    <w:lvl w:ilvl="5" w:tplc="181A001B" w:tentative="1">
      <w:start w:val="1"/>
      <w:numFmt w:val="lowerRoman"/>
      <w:lvlText w:val="%6."/>
      <w:lvlJc w:val="right"/>
      <w:pPr>
        <w:ind w:left="4665" w:hanging="180"/>
      </w:pPr>
    </w:lvl>
    <w:lvl w:ilvl="6" w:tplc="181A000F" w:tentative="1">
      <w:start w:val="1"/>
      <w:numFmt w:val="decimal"/>
      <w:lvlText w:val="%7."/>
      <w:lvlJc w:val="left"/>
      <w:pPr>
        <w:ind w:left="5385" w:hanging="360"/>
      </w:pPr>
    </w:lvl>
    <w:lvl w:ilvl="7" w:tplc="181A0019" w:tentative="1">
      <w:start w:val="1"/>
      <w:numFmt w:val="lowerLetter"/>
      <w:lvlText w:val="%8."/>
      <w:lvlJc w:val="left"/>
      <w:pPr>
        <w:ind w:left="6105" w:hanging="360"/>
      </w:pPr>
    </w:lvl>
    <w:lvl w:ilvl="8" w:tplc="1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0B38137A"/>
    <w:multiLevelType w:val="hybridMultilevel"/>
    <w:tmpl w:val="B3240C3E"/>
    <w:lvl w:ilvl="0" w:tplc="9A261F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785" w:hanging="360"/>
      </w:pPr>
    </w:lvl>
    <w:lvl w:ilvl="2" w:tplc="1C1A001B" w:tentative="1">
      <w:start w:val="1"/>
      <w:numFmt w:val="lowerRoman"/>
      <w:lvlText w:val="%3."/>
      <w:lvlJc w:val="right"/>
      <w:pPr>
        <w:ind w:left="2505" w:hanging="180"/>
      </w:pPr>
    </w:lvl>
    <w:lvl w:ilvl="3" w:tplc="1C1A000F" w:tentative="1">
      <w:start w:val="1"/>
      <w:numFmt w:val="decimal"/>
      <w:lvlText w:val="%4."/>
      <w:lvlJc w:val="left"/>
      <w:pPr>
        <w:ind w:left="3225" w:hanging="360"/>
      </w:pPr>
    </w:lvl>
    <w:lvl w:ilvl="4" w:tplc="1C1A0019" w:tentative="1">
      <w:start w:val="1"/>
      <w:numFmt w:val="lowerLetter"/>
      <w:lvlText w:val="%5."/>
      <w:lvlJc w:val="left"/>
      <w:pPr>
        <w:ind w:left="3945" w:hanging="360"/>
      </w:pPr>
    </w:lvl>
    <w:lvl w:ilvl="5" w:tplc="1C1A001B" w:tentative="1">
      <w:start w:val="1"/>
      <w:numFmt w:val="lowerRoman"/>
      <w:lvlText w:val="%6."/>
      <w:lvlJc w:val="right"/>
      <w:pPr>
        <w:ind w:left="4665" w:hanging="180"/>
      </w:pPr>
    </w:lvl>
    <w:lvl w:ilvl="6" w:tplc="1C1A000F" w:tentative="1">
      <w:start w:val="1"/>
      <w:numFmt w:val="decimal"/>
      <w:lvlText w:val="%7."/>
      <w:lvlJc w:val="left"/>
      <w:pPr>
        <w:ind w:left="5385" w:hanging="360"/>
      </w:pPr>
    </w:lvl>
    <w:lvl w:ilvl="7" w:tplc="1C1A0019" w:tentative="1">
      <w:start w:val="1"/>
      <w:numFmt w:val="lowerLetter"/>
      <w:lvlText w:val="%8."/>
      <w:lvlJc w:val="left"/>
      <w:pPr>
        <w:ind w:left="6105" w:hanging="360"/>
      </w:pPr>
    </w:lvl>
    <w:lvl w:ilvl="8" w:tplc="1C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0B4A34BC"/>
    <w:multiLevelType w:val="hybridMultilevel"/>
    <w:tmpl w:val="2C10E32E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2F6764"/>
    <w:multiLevelType w:val="hybridMultilevel"/>
    <w:tmpl w:val="0B9CAE84"/>
    <w:lvl w:ilvl="0" w:tplc="C0C871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785" w:hanging="360"/>
      </w:pPr>
    </w:lvl>
    <w:lvl w:ilvl="2" w:tplc="1C1A001B" w:tentative="1">
      <w:start w:val="1"/>
      <w:numFmt w:val="lowerRoman"/>
      <w:lvlText w:val="%3."/>
      <w:lvlJc w:val="right"/>
      <w:pPr>
        <w:ind w:left="2505" w:hanging="180"/>
      </w:pPr>
    </w:lvl>
    <w:lvl w:ilvl="3" w:tplc="1C1A000F" w:tentative="1">
      <w:start w:val="1"/>
      <w:numFmt w:val="decimal"/>
      <w:lvlText w:val="%4."/>
      <w:lvlJc w:val="left"/>
      <w:pPr>
        <w:ind w:left="3225" w:hanging="360"/>
      </w:pPr>
    </w:lvl>
    <w:lvl w:ilvl="4" w:tplc="1C1A0019" w:tentative="1">
      <w:start w:val="1"/>
      <w:numFmt w:val="lowerLetter"/>
      <w:lvlText w:val="%5."/>
      <w:lvlJc w:val="left"/>
      <w:pPr>
        <w:ind w:left="3945" w:hanging="360"/>
      </w:pPr>
    </w:lvl>
    <w:lvl w:ilvl="5" w:tplc="1C1A001B" w:tentative="1">
      <w:start w:val="1"/>
      <w:numFmt w:val="lowerRoman"/>
      <w:lvlText w:val="%6."/>
      <w:lvlJc w:val="right"/>
      <w:pPr>
        <w:ind w:left="4665" w:hanging="180"/>
      </w:pPr>
    </w:lvl>
    <w:lvl w:ilvl="6" w:tplc="1C1A000F" w:tentative="1">
      <w:start w:val="1"/>
      <w:numFmt w:val="decimal"/>
      <w:lvlText w:val="%7."/>
      <w:lvlJc w:val="left"/>
      <w:pPr>
        <w:ind w:left="5385" w:hanging="360"/>
      </w:pPr>
    </w:lvl>
    <w:lvl w:ilvl="7" w:tplc="1C1A0019" w:tentative="1">
      <w:start w:val="1"/>
      <w:numFmt w:val="lowerLetter"/>
      <w:lvlText w:val="%8."/>
      <w:lvlJc w:val="left"/>
      <w:pPr>
        <w:ind w:left="6105" w:hanging="360"/>
      </w:pPr>
    </w:lvl>
    <w:lvl w:ilvl="8" w:tplc="1C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11F642AC"/>
    <w:multiLevelType w:val="hybridMultilevel"/>
    <w:tmpl w:val="04B85B0C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354415E"/>
    <w:multiLevelType w:val="hybridMultilevel"/>
    <w:tmpl w:val="40741582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BA96BDA"/>
    <w:multiLevelType w:val="hybridMultilevel"/>
    <w:tmpl w:val="57AE26B2"/>
    <w:lvl w:ilvl="0" w:tplc="416EADB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1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1C8550C1"/>
    <w:multiLevelType w:val="hybridMultilevel"/>
    <w:tmpl w:val="3AD463F6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8D5C10"/>
    <w:multiLevelType w:val="hybridMultilevel"/>
    <w:tmpl w:val="82FECEB0"/>
    <w:lvl w:ilvl="0" w:tplc="01D6CB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434DD3"/>
    <w:multiLevelType w:val="hybridMultilevel"/>
    <w:tmpl w:val="3C6A1A74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AE5635"/>
    <w:multiLevelType w:val="hybridMultilevel"/>
    <w:tmpl w:val="40741582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B0638D"/>
    <w:multiLevelType w:val="hybridMultilevel"/>
    <w:tmpl w:val="38E88E7A"/>
    <w:lvl w:ilvl="0" w:tplc="548A89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788" w:hanging="360"/>
      </w:pPr>
    </w:lvl>
    <w:lvl w:ilvl="2" w:tplc="1C1A001B" w:tentative="1">
      <w:start w:val="1"/>
      <w:numFmt w:val="lowerRoman"/>
      <w:lvlText w:val="%3."/>
      <w:lvlJc w:val="right"/>
      <w:pPr>
        <w:ind w:left="2508" w:hanging="180"/>
      </w:pPr>
    </w:lvl>
    <w:lvl w:ilvl="3" w:tplc="1C1A000F" w:tentative="1">
      <w:start w:val="1"/>
      <w:numFmt w:val="decimal"/>
      <w:lvlText w:val="%4."/>
      <w:lvlJc w:val="left"/>
      <w:pPr>
        <w:ind w:left="3228" w:hanging="360"/>
      </w:pPr>
    </w:lvl>
    <w:lvl w:ilvl="4" w:tplc="1C1A0019" w:tentative="1">
      <w:start w:val="1"/>
      <w:numFmt w:val="lowerLetter"/>
      <w:lvlText w:val="%5."/>
      <w:lvlJc w:val="left"/>
      <w:pPr>
        <w:ind w:left="3948" w:hanging="360"/>
      </w:pPr>
    </w:lvl>
    <w:lvl w:ilvl="5" w:tplc="1C1A001B" w:tentative="1">
      <w:start w:val="1"/>
      <w:numFmt w:val="lowerRoman"/>
      <w:lvlText w:val="%6."/>
      <w:lvlJc w:val="right"/>
      <w:pPr>
        <w:ind w:left="4668" w:hanging="180"/>
      </w:pPr>
    </w:lvl>
    <w:lvl w:ilvl="6" w:tplc="1C1A000F" w:tentative="1">
      <w:start w:val="1"/>
      <w:numFmt w:val="decimal"/>
      <w:lvlText w:val="%7."/>
      <w:lvlJc w:val="left"/>
      <w:pPr>
        <w:ind w:left="5388" w:hanging="360"/>
      </w:pPr>
    </w:lvl>
    <w:lvl w:ilvl="7" w:tplc="1C1A0019" w:tentative="1">
      <w:start w:val="1"/>
      <w:numFmt w:val="lowerLetter"/>
      <w:lvlText w:val="%8."/>
      <w:lvlJc w:val="left"/>
      <w:pPr>
        <w:ind w:left="6108" w:hanging="360"/>
      </w:pPr>
    </w:lvl>
    <w:lvl w:ilvl="8" w:tplc="1C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35454CF4"/>
    <w:multiLevelType w:val="hybridMultilevel"/>
    <w:tmpl w:val="675A54C6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D14947"/>
    <w:multiLevelType w:val="hybridMultilevel"/>
    <w:tmpl w:val="40741582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630A4A"/>
    <w:multiLevelType w:val="hybridMultilevel"/>
    <w:tmpl w:val="F92EE192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EFA2EE6"/>
    <w:multiLevelType w:val="hybridMultilevel"/>
    <w:tmpl w:val="7F72B20C"/>
    <w:lvl w:ilvl="0" w:tplc="1690F020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3B542A7"/>
    <w:multiLevelType w:val="hybridMultilevel"/>
    <w:tmpl w:val="BBA65120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AB1E31"/>
    <w:multiLevelType w:val="hybridMultilevel"/>
    <w:tmpl w:val="2C32F82A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3F30B7"/>
    <w:multiLevelType w:val="hybridMultilevel"/>
    <w:tmpl w:val="450EA5EA"/>
    <w:lvl w:ilvl="0" w:tplc="9718FD2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9795CAB"/>
    <w:multiLevelType w:val="hybridMultilevel"/>
    <w:tmpl w:val="40741582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082C59"/>
    <w:multiLevelType w:val="hybridMultilevel"/>
    <w:tmpl w:val="6CFC9A52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9E1ADA"/>
    <w:multiLevelType w:val="hybridMultilevel"/>
    <w:tmpl w:val="D79C3844"/>
    <w:lvl w:ilvl="0" w:tplc="1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906C76"/>
    <w:multiLevelType w:val="hybridMultilevel"/>
    <w:tmpl w:val="8F02ADEC"/>
    <w:lvl w:ilvl="0" w:tplc="F6C224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79C363D"/>
    <w:multiLevelType w:val="hybridMultilevel"/>
    <w:tmpl w:val="462ED4BE"/>
    <w:lvl w:ilvl="0" w:tplc="1D80F8D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181A0019" w:tentative="1">
      <w:start w:val="1"/>
      <w:numFmt w:val="lowerLetter"/>
      <w:lvlText w:val="%2."/>
      <w:lvlJc w:val="left"/>
      <w:pPr>
        <w:ind w:left="1785" w:hanging="360"/>
      </w:pPr>
    </w:lvl>
    <w:lvl w:ilvl="2" w:tplc="181A001B" w:tentative="1">
      <w:start w:val="1"/>
      <w:numFmt w:val="lowerRoman"/>
      <w:lvlText w:val="%3."/>
      <w:lvlJc w:val="right"/>
      <w:pPr>
        <w:ind w:left="2505" w:hanging="180"/>
      </w:pPr>
    </w:lvl>
    <w:lvl w:ilvl="3" w:tplc="181A000F" w:tentative="1">
      <w:start w:val="1"/>
      <w:numFmt w:val="decimal"/>
      <w:lvlText w:val="%4."/>
      <w:lvlJc w:val="left"/>
      <w:pPr>
        <w:ind w:left="3225" w:hanging="360"/>
      </w:pPr>
    </w:lvl>
    <w:lvl w:ilvl="4" w:tplc="181A0019" w:tentative="1">
      <w:start w:val="1"/>
      <w:numFmt w:val="lowerLetter"/>
      <w:lvlText w:val="%5."/>
      <w:lvlJc w:val="left"/>
      <w:pPr>
        <w:ind w:left="3945" w:hanging="360"/>
      </w:pPr>
    </w:lvl>
    <w:lvl w:ilvl="5" w:tplc="181A001B" w:tentative="1">
      <w:start w:val="1"/>
      <w:numFmt w:val="lowerRoman"/>
      <w:lvlText w:val="%6."/>
      <w:lvlJc w:val="right"/>
      <w:pPr>
        <w:ind w:left="4665" w:hanging="180"/>
      </w:pPr>
    </w:lvl>
    <w:lvl w:ilvl="6" w:tplc="181A000F" w:tentative="1">
      <w:start w:val="1"/>
      <w:numFmt w:val="decimal"/>
      <w:lvlText w:val="%7."/>
      <w:lvlJc w:val="left"/>
      <w:pPr>
        <w:ind w:left="5385" w:hanging="360"/>
      </w:pPr>
    </w:lvl>
    <w:lvl w:ilvl="7" w:tplc="181A0019" w:tentative="1">
      <w:start w:val="1"/>
      <w:numFmt w:val="lowerLetter"/>
      <w:lvlText w:val="%8."/>
      <w:lvlJc w:val="left"/>
      <w:pPr>
        <w:ind w:left="6105" w:hanging="360"/>
      </w:pPr>
    </w:lvl>
    <w:lvl w:ilvl="8" w:tplc="1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5AF115F4"/>
    <w:multiLevelType w:val="hybridMultilevel"/>
    <w:tmpl w:val="C8B09FBC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5355D1"/>
    <w:multiLevelType w:val="hybridMultilevel"/>
    <w:tmpl w:val="FEE437D6"/>
    <w:lvl w:ilvl="0" w:tplc="460211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BD40D98"/>
    <w:multiLevelType w:val="hybridMultilevel"/>
    <w:tmpl w:val="40741582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A10E08"/>
    <w:multiLevelType w:val="hybridMultilevel"/>
    <w:tmpl w:val="515809DC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AD294F"/>
    <w:multiLevelType w:val="hybridMultilevel"/>
    <w:tmpl w:val="18B8C27C"/>
    <w:lvl w:ilvl="0" w:tplc="33603CA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1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629D74EA"/>
    <w:multiLevelType w:val="hybridMultilevel"/>
    <w:tmpl w:val="C8B09FBC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823B06"/>
    <w:multiLevelType w:val="hybridMultilevel"/>
    <w:tmpl w:val="212E2A40"/>
    <w:lvl w:ilvl="0" w:tplc="01F220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8776A56"/>
    <w:multiLevelType w:val="hybridMultilevel"/>
    <w:tmpl w:val="B2A01006"/>
    <w:lvl w:ilvl="0" w:tplc="E6804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9522DA2"/>
    <w:multiLevelType w:val="hybridMultilevel"/>
    <w:tmpl w:val="A9A0EAFE"/>
    <w:lvl w:ilvl="0" w:tplc="848205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785" w:hanging="360"/>
      </w:pPr>
    </w:lvl>
    <w:lvl w:ilvl="2" w:tplc="1C1A001B" w:tentative="1">
      <w:start w:val="1"/>
      <w:numFmt w:val="lowerRoman"/>
      <w:lvlText w:val="%3."/>
      <w:lvlJc w:val="right"/>
      <w:pPr>
        <w:ind w:left="2505" w:hanging="180"/>
      </w:pPr>
    </w:lvl>
    <w:lvl w:ilvl="3" w:tplc="1C1A000F" w:tentative="1">
      <w:start w:val="1"/>
      <w:numFmt w:val="decimal"/>
      <w:lvlText w:val="%4."/>
      <w:lvlJc w:val="left"/>
      <w:pPr>
        <w:ind w:left="3225" w:hanging="360"/>
      </w:pPr>
    </w:lvl>
    <w:lvl w:ilvl="4" w:tplc="1C1A0019" w:tentative="1">
      <w:start w:val="1"/>
      <w:numFmt w:val="lowerLetter"/>
      <w:lvlText w:val="%5."/>
      <w:lvlJc w:val="left"/>
      <w:pPr>
        <w:ind w:left="3945" w:hanging="360"/>
      </w:pPr>
    </w:lvl>
    <w:lvl w:ilvl="5" w:tplc="1C1A001B" w:tentative="1">
      <w:start w:val="1"/>
      <w:numFmt w:val="lowerRoman"/>
      <w:lvlText w:val="%6."/>
      <w:lvlJc w:val="right"/>
      <w:pPr>
        <w:ind w:left="4665" w:hanging="180"/>
      </w:pPr>
    </w:lvl>
    <w:lvl w:ilvl="6" w:tplc="1C1A000F" w:tentative="1">
      <w:start w:val="1"/>
      <w:numFmt w:val="decimal"/>
      <w:lvlText w:val="%7."/>
      <w:lvlJc w:val="left"/>
      <w:pPr>
        <w:ind w:left="5385" w:hanging="360"/>
      </w:pPr>
    </w:lvl>
    <w:lvl w:ilvl="7" w:tplc="1C1A0019" w:tentative="1">
      <w:start w:val="1"/>
      <w:numFmt w:val="lowerLetter"/>
      <w:lvlText w:val="%8."/>
      <w:lvlJc w:val="left"/>
      <w:pPr>
        <w:ind w:left="6105" w:hanging="360"/>
      </w:pPr>
    </w:lvl>
    <w:lvl w:ilvl="8" w:tplc="1C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6" w15:restartNumberingAfterBreak="0">
    <w:nsid w:val="6D5D505B"/>
    <w:multiLevelType w:val="hybridMultilevel"/>
    <w:tmpl w:val="0854CD02"/>
    <w:lvl w:ilvl="0" w:tplc="322AD8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46472D"/>
    <w:multiLevelType w:val="hybridMultilevel"/>
    <w:tmpl w:val="48CC11F2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94527E"/>
    <w:multiLevelType w:val="hybridMultilevel"/>
    <w:tmpl w:val="D2CEA03E"/>
    <w:lvl w:ilvl="0" w:tplc="105E2F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BA0C9A"/>
    <w:multiLevelType w:val="hybridMultilevel"/>
    <w:tmpl w:val="01D24A4A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1F6CBC"/>
    <w:multiLevelType w:val="hybridMultilevel"/>
    <w:tmpl w:val="40741582"/>
    <w:lvl w:ilvl="0" w:tplc="1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1A0019" w:tentative="1">
      <w:start w:val="1"/>
      <w:numFmt w:val="lowerLetter"/>
      <w:lvlText w:val="%2."/>
      <w:lvlJc w:val="left"/>
      <w:pPr>
        <w:ind w:left="1440" w:hanging="360"/>
      </w:pPr>
    </w:lvl>
    <w:lvl w:ilvl="2" w:tplc="1C1A001B" w:tentative="1">
      <w:start w:val="1"/>
      <w:numFmt w:val="lowerRoman"/>
      <w:lvlText w:val="%3."/>
      <w:lvlJc w:val="right"/>
      <w:pPr>
        <w:ind w:left="2160" w:hanging="180"/>
      </w:pPr>
    </w:lvl>
    <w:lvl w:ilvl="3" w:tplc="1C1A000F" w:tentative="1">
      <w:start w:val="1"/>
      <w:numFmt w:val="decimal"/>
      <w:lvlText w:val="%4."/>
      <w:lvlJc w:val="left"/>
      <w:pPr>
        <w:ind w:left="2880" w:hanging="360"/>
      </w:pPr>
    </w:lvl>
    <w:lvl w:ilvl="4" w:tplc="1C1A0019" w:tentative="1">
      <w:start w:val="1"/>
      <w:numFmt w:val="lowerLetter"/>
      <w:lvlText w:val="%5."/>
      <w:lvlJc w:val="left"/>
      <w:pPr>
        <w:ind w:left="3600" w:hanging="360"/>
      </w:pPr>
    </w:lvl>
    <w:lvl w:ilvl="5" w:tplc="1C1A001B" w:tentative="1">
      <w:start w:val="1"/>
      <w:numFmt w:val="lowerRoman"/>
      <w:lvlText w:val="%6."/>
      <w:lvlJc w:val="right"/>
      <w:pPr>
        <w:ind w:left="4320" w:hanging="180"/>
      </w:pPr>
    </w:lvl>
    <w:lvl w:ilvl="6" w:tplc="1C1A000F" w:tentative="1">
      <w:start w:val="1"/>
      <w:numFmt w:val="decimal"/>
      <w:lvlText w:val="%7."/>
      <w:lvlJc w:val="left"/>
      <w:pPr>
        <w:ind w:left="5040" w:hanging="360"/>
      </w:pPr>
    </w:lvl>
    <w:lvl w:ilvl="7" w:tplc="1C1A0019" w:tentative="1">
      <w:start w:val="1"/>
      <w:numFmt w:val="lowerLetter"/>
      <w:lvlText w:val="%8."/>
      <w:lvlJc w:val="left"/>
      <w:pPr>
        <w:ind w:left="5760" w:hanging="360"/>
      </w:pPr>
    </w:lvl>
    <w:lvl w:ilvl="8" w:tplc="1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439959">
    <w:abstractNumId w:val="0"/>
  </w:num>
  <w:num w:numId="2" w16cid:durableId="1445887455">
    <w:abstractNumId w:val="43"/>
  </w:num>
  <w:num w:numId="3" w16cid:durableId="1183862056">
    <w:abstractNumId w:val="53"/>
  </w:num>
  <w:num w:numId="4" w16cid:durableId="145363433">
    <w:abstractNumId w:val="58"/>
  </w:num>
  <w:num w:numId="5" w16cid:durableId="336158485">
    <w:abstractNumId w:val="56"/>
  </w:num>
  <w:num w:numId="6" w16cid:durableId="1371803108">
    <w:abstractNumId w:val="30"/>
  </w:num>
  <w:num w:numId="7" w16cid:durableId="451243529">
    <w:abstractNumId w:val="31"/>
  </w:num>
  <w:num w:numId="8" w16cid:durableId="442310769">
    <w:abstractNumId w:val="40"/>
  </w:num>
  <w:num w:numId="9" w16cid:durableId="972447227">
    <w:abstractNumId w:val="41"/>
  </w:num>
  <w:num w:numId="10" w16cid:durableId="1174144886">
    <w:abstractNumId w:val="32"/>
  </w:num>
  <w:num w:numId="11" w16cid:durableId="1116872975">
    <w:abstractNumId w:val="52"/>
  </w:num>
  <w:num w:numId="12" w16cid:durableId="1690988457">
    <w:abstractNumId w:val="47"/>
  </w:num>
  <w:num w:numId="13" w16cid:durableId="452865471">
    <w:abstractNumId w:val="49"/>
  </w:num>
  <w:num w:numId="14" w16cid:durableId="1843279276">
    <w:abstractNumId w:val="36"/>
  </w:num>
  <w:num w:numId="15" w16cid:durableId="75440461">
    <w:abstractNumId w:val="33"/>
  </w:num>
  <w:num w:numId="16" w16cid:durableId="1640913721">
    <w:abstractNumId w:val="28"/>
  </w:num>
  <w:num w:numId="17" w16cid:durableId="2002351110">
    <w:abstractNumId w:val="42"/>
  </w:num>
  <w:num w:numId="18" w16cid:durableId="944652540">
    <w:abstractNumId w:val="60"/>
  </w:num>
  <w:num w:numId="19" w16cid:durableId="1803762789">
    <w:abstractNumId w:val="50"/>
  </w:num>
  <w:num w:numId="20" w16cid:durableId="1063522374">
    <w:abstractNumId w:val="25"/>
  </w:num>
  <w:num w:numId="21" w16cid:durableId="1813477253">
    <w:abstractNumId w:val="22"/>
  </w:num>
  <w:num w:numId="22" w16cid:durableId="773987202">
    <w:abstractNumId w:val="46"/>
  </w:num>
  <w:num w:numId="23" w16cid:durableId="1913076555">
    <w:abstractNumId w:val="23"/>
  </w:num>
  <w:num w:numId="24" w16cid:durableId="1390616300">
    <w:abstractNumId w:val="20"/>
  </w:num>
  <w:num w:numId="25" w16cid:durableId="1399285205">
    <w:abstractNumId w:val="24"/>
  </w:num>
  <w:num w:numId="26" w16cid:durableId="1563832332">
    <w:abstractNumId w:val="55"/>
  </w:num>
  <w:num w:numId="27" w16cid:durableId="1092316634">
    <w:abstractNumId w:val="26"/>
  </w:num>
  <w:num w:numId="28" w16cid:durableId="1665544087">
    <w:abstractNumId w:val="34"/>
  </w:num>
  <w:num w:numId="29" w16cid:durableId="2008514474">
    <w:abstractNumId w:val="35"/>
  </w:num>
  <w:num w:numId="30" w16cid:durableId="788816810">
    <w:abstractNumId w:val="39"/>
  </w:num>
  <w:num w:numId="31" w16cid:durableId="546182326">
    <w:abstractNumId w:val="27"/>
  </w:num>
  <w:num w:numId="32" w16cid:durableId="1047603503">
    <w:abstractNumId w:val="18"/>
  </w:num>
  <w:num w:numId="33" w16cid:durableId="1374309337">
    <w:abstractNumId w:val="19"/>
  </w:num>
  <w:num w:numId="34" w16cid:durableId="2050718524">
    <w:abstractNumId w:val="37"/>
  </w:num>
  <w:num w:numId="35" w16cid:durableId="1180197901">
    <w:abstractNumId w:val="57"/>
  </w:num>
  <w:num w:numId="36" w16cid:durableId="2033795181">
    <w:abstractNumId w:val="45"/>
  </w:num>
  <w:num w:numId="37" w16cid:durableId="1998074741">
    <w:abstractNumId w:val="38"/>
  </w:num>
  <w:num w:numId="38" w16cid:durableId="1987120207">
    <w:abstractNumId w:val="48"/>
  </w:num>
  <w:num w:numId="39" w16cid:durableId="168757098">
    <w:abstractNumId w:val="59"/>
  </w:num>
  <w:num w:numId="40" w16cid:durableId="1742026353">
    <w:abstractNumId w:val="44"/>
  </w:num>
  <w:num w:numId="41" w16cid:durableId="2020279564">
    <w:abstractNumId w:val="51"/>
  </w:num>
  <w:num w:numId="42" w16cid:durableId="1455321968">
    <w:abstractNumId w:val="29"/>
  </w:num>
  <w:num w:numId="43" w16cid:durableId="1518545769">
    <w:abstractNumId w:val="54"/>
  </w:num>
  <w:num w:numId="44" w16cid:durableId="1309239049">
    <w:abstractNumId w:val="17"/>
  </w:num>
  <w:num w:numId="45" w16cid:durableId="925303080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8A"/>
    <w:rsid w:val="00004036"/>
    <w:rsid w:val="00004BB6"/>
    <w:rsid w:val="00021A2F"/>
    <w:rsid w:val="00025F0A"/>
    <w:rsid w:val="000331EA"/>
    <w:rsid w:val="0004549F"/>
    <w:rsid w:val="00045BB9"/>
    <w:rsid w:val="000476EF"/>
    <w:rsid w:val="00053318"/>
    <w:rsid w:val="00053AEA"/>
    <w:rsid w:val="00053BA4"/>
    <w:rsid w:val="0005459A"/>
    <w:rsid w:val="00057B58"/>
    <w:rsid w:val="000625F3"/>
    <w:rsid w:val="0006413E"/>
    <w:rsid w:val="000664E7"/>
    <w:rsid w:val="0006724D"/>
    <w:rsid w:val="000706B1"/>
    <w:rsid w:val="000729EF"/>
    <w:rsid w:val="00075DF6"/>
    <w:rsid w:val="0007750B"/>
    <w:rsid w:val="00082765"/>
    <w:rsid w:val="00082ABD"/>
    <w:rsid w:val="00087AAF"/>
    <w:rsid w:val="00087FB3"/>
    <w:rsid w:val="000915AD"/>
    <w:rsid w:val="00093976"/>
    <w:rsid w:val="00095BA3"/>
    <w:rsid w:val="000A3B1F"/>
    <w:rsid w:val="000B5E80"/>
    <w:rsid w:val="000C1334"/>
    <w:rsid w:val="000D635B"/>
    <w:rsid w:val="000D724D"/>
    <w:rsid w:val="000E31B8"/>
    <w:rsid w:val="000F652B"/>
    <w:rsid w:val="001003DC"/>
    <w:rsid w:val="001102E5"/>
    <w:rsid w:val="00115354"/>
    <w:rsid w:val="00116FDA"/>
    <w:rsid w:val="00121DE8"/>
    <w:rsid w:val="00122D22"/>
    <w:rsid w:val="001242BA"/>
    <w:rsid w:val="0012538C"/>
    <w:rsid w:val="001276C7"/>
    <w:rsid w:val="00127CC4"/>
    <w:rsid w:val="0013074D"/>
    <w:rsid w:val="00131BE9"/>
    <w:rsid w:val="00133EEE"/>
    <w:rsid w:val="0013420D"/>
    <w:rsid w:val="001351D2"/>
    <w:rsid w:val="0013642E"/>
    <w:rsid w:val="001443EC"/>
    <w:rsid w:val="001479C8"/>
    <w:rsid w:val="00156A79"/>
    <w:rsid w:val="001614B6"/>
    <w:rsid w:val="00161AB4"/>
    <w:rsid w:val="00164A11"/>
    <w:rsid w:val="00170BEC"/>
    <w:rsid w:val="00171FCA"/>
    <w:rsid w:val="001727AB"/>
    <w:rsid w:val="00177A4C"/>
    <w:rsid w:val="001846F7"/>
    <w:rsid w:val="00186F10"/>
    <w:rsid w:val="001908E5"/>
    <w:rsid w:val="00193275"/>
    <w:rsid w:val="001974E9"/>
    <w:rsid w:val="001A1084"/>
    <w:rsid w:val="001A1FD9"/>
    <w:rsid w:val="001A6803"/>
    <w:rsid w:val="001A699B"/>
    <w:rsid w:val="001B0C83"/>
    <w:rsid w:val="001D3CBC"/>
    <w:rsid w:val="001E73F5"/>
    <w:rsid w:val="001F393D"/>
    <w:rsid w:val="001F4135"/>
    <w:rsid w:val="001F636E"/>
    <w:rsid w:val="001F6DE8"/>
    <w:rsid w:val="00202DC9"/>
    <w:rsid w:val="00203BA0"/>
    <w:rsid w:val="00204373"/>
    <w:rsid w:val="0020463C"/>
    <w:rsid w:val="002046DE"/>
    <w:rsid w:val="00204C64"/>
    <w:rsid w:val="00210B05"/>
    <w:rsid w:val="00214C1D"/>
    <w:rsid w:val="0021539D"/>
    <w:rsid w:val="002153AC"/>
    <w:rsid w:val="00222C33"/>
    <w:rsid w:val="0022303F"/>
    <w:rsid w:val="00223494"/>
    <w:rsid w:val="00224B24"/>
    <w:rsid w:val="00226077"/>
    <w:rsid w:val="00231439"/>
    <w:rsid w:val="00232415"/>
    <w:rsid w:val="0023616C"/>
    <w:rsid w:val="002419F9"/>
    <w:rsid w:val="0024275D"/>
    <w:rsid w:val="00242E67"/>
    <w:rsid w:val="002439FD"/>
    <w:rsid w:val="0024635D"/>
    <w:rsid w:val="00247E4F"/>
    <w:rsid w:val="00252BC7"/>
    <w:rsid w:val="00254188"/>
    <w:rsid w:val="002558CF"/>
    <w:rsid w:val="00257ED5"/>
    <w:rsid w:val="002671C4"/>
    <w:rsid w:val="002674F7"/>
    <w:rsid w:val="00271B44"/>
    <w:rsid w:val="0027274D"/>
    <w:rsid w:val="002804DA"/>
    <w:rsid w:val="00281A10"/>
    <w:rsid w:val="00284700"/>
    <w:rsid w:val="00284779"/>
    <w:rsid w:val="00287BBB"/>
    <w:rsid w:val="002A4AAD"/>
    <w:rsid w:val="002A5A1F"/>
    <w:rsid w:val="002A660C"/>
    <w:rsid w:val="002A76C3"/>
    <w:rsid w:val="002B1AE6"/>
    <w:rsid w:val="002B3A8C"/>
    <w:rsid w:val="002B593C"/>
    <w:rsid w:val="002B5DDB"/>
    <w:rsid w:val="002B786B"/>
    <w:rsid w:val="002D002C"/>
    <w:rsid w:val="002D3B50"/>
    <w:rsid w:val="002E0BCA"/>
    <w:rsid w:val="002E1900"/>
    <w:rsid w:val="002F6065"/>
    <w:rsid w:val="00300051"/>
    <w:rsid w:val="00306B15"/>
    <w:rsid w:val="00307DF0"/>
    <w:rsid w:val="003164DA"/>
    <w:rsid w:val="00330670"/>
    <w:rsid w:val="00335FFD"/>
    <w:rsid w:val="00341365"/>
    <w:rsid w:val="00352095"/>
    <w:rsid w:val="00354FF6"/>
    <w:rsid w:val="00363DB0"/>
    <w:rsid w:val="00365F5F"/>
    <w:rsid w:val="00374A90"/>
    <w:rsid w:val="00375440"/>
    <w:rsid w:val="00381CF9"/>
    <w:rsid w:val="00384FD4"/>
    <w:rsid w:val="003852E2"/>
    <w:rsid w:val="003906F8"/>
    <w:rsid w:val="00393383"/>
    <w:rsid w:val="00395C2D"/>
    <w:rsid w:val="003A47D0"/>
    <w:rsid w:val="003A507D"/>
    <w:rsid w:val="003B4872"/>
    <w:rsid w:val="003B6246"/>
    <w:rsid w:val="003C00EF"/>
    <w:rsid w:val="003C0715"/>
    <w:rsid w:val="003C2355"/>
    <w:rsid w:val="003C4703"/>
    <w:rsid w:val="003C508B"/>
    <w:rsid w:val="003D189A"/>
    <w:rsid w:val="003D33AC"/>
    <w:rsid w:val="003D6F85"/>
    <w:rsid w:val="003D71FB"/>
    <w:rsid w:val="003E0194"/>
    <w:rsid w:val="003E1C9B"/>
    <w:rsid w:val="003E4A89"/>
    <w:rsid w:val="003F1B25"/>
    <w:rsid w:val="003F4822"/>
    <w:rsid w:val="003F561A"/>
    <w:rsid w:val="003F5AD8"/>
    <w:rsid w:val="003F67E5"/>
    <w:rsid w:val="003F6D9C"/>
    <w:rsid w:val="004017BF"/>
    <w:rsid w:val="004047ED"/>
    <w:rsid w:val="00412021"/>
    <w:rsid w:val="00422B3B"/>
    <w:rsid w:val="00427D91"/>
    <w:rsid w:val="00433784"/>
    <w:rsid w:val="004357D8"/>
    <w:rsid w:val="00436547"/>
    <w:rsid w:val="004451EC"/>
    <w:rsid w:val="0044666D"/>
    <w:rsid w:val="00447A6F"/>
    <w:rsid w:val="00454BE4"/>
    <w:rsid w:val="00455BA9"/>
    <w:rsid w:val="004631AC"/>
    <w:rsid w:val="00470F49"/>
    <w:rsid w:val="00475E60"/>
    <w:rsid w:val="00486682"/>
    <w:rsid w:val="00487CEA"/>
    <w:rsid w:val="004901F9"/>
    <w:rsid w:val="0049155C"/>
    <w:rsid w:val="00492775"/>
    <w:rsid w:val="00493935"/>
    <w:rsid w:val="004939B8"/>
    <w:rsid w:val="004949CD"/>
    <w:rsid w:val="004954E1"/>
    <w:rsid w:val="00497592"/>
    <w:rsid w:val="004A46ED"/>
    <w:rsid w:val="004A52A4"/>
    <w:rsid w:val="004A5FC2"/>
    <w:rsid w:val="004A7B65"/>
    <w:rsid w:val="004B0EB6"/>
    <w:rsid w:val="004B1FC3"/>
    <w:rsid w:val="004B486F"/>
    <w:rsid w:val="004B4888"/>
    <w:rsid w:val="004C307E"/>
    <w:rsid w:val="004C6C30"/>
    <w:rsid w:val="004E2325"/>
    <w:rsid w:val="004E692D"/>
    <w:rsid w:val="004F025D"/>
    <w:rsid w:val="004F2158"/>
    <w:rsid w:val="004F2F16"/>
    <w:rsid w:val="004F6D8E"/>
    <w:rsid w:val="004F768C"/>
    <w:rsid w:val="00502CD2"/>
    <w:rsid w:val="005048B2"/>
    <w:rsid w:val="005065A2"/>
    <w:rsid w:val="005102BE"/>
    <w:rsid w:val="00511C5A"/>
    <w:rsid w:val="005135D1"/>
    <w:rsid w:val="00517E3C"/>
    <w:rsid w:val="00520ADE"/>
    <w:rsid w:val="005267C0"/>
    <w:rsid w:val="0053006C"/>
    <w:rsid w:val="00532B91"/>
    <w:rsid w:val="00537391"/>
    <w:rsid w:val="00540C02"/>
    <w:rsid w:val="00547F40"/>
    <w:rsid w:val="00551F57"/>
    <w:rsid w:val="00552016"/>
    <w:rsid w:val="005533A5"/>
    <w:rsid w:val="00553F22"/>
    <w:rsid w:val="005548AA"/>
    <w:rsid w:val="00555DD7"/>
    <w:rsid w:val="00561669"/>
    <w:rsid w:val="0056417E"/>
    <w:rsid w:val="0056479F"/>
    <w:rsid w:val="00567826"/>
    <w:rsid w:val="00570B57"/>
    <w:rsid w:val="00577AF2"/>
    <w:rsid w:val="0058227F"/>
    <w:rsid w:val="00590352"/>
    <w:rsid w:val="0059210C"/>
    <w:rsid w:val="00595642"/>
    <w:rsid w:val="005973EF"/>
    <w:rsid w:val="005A7D45"/>
    <w:rsid w:val="005B1015"/>
    <w:rsid w:val="005B2A87"/>
    <w:rsid w:val="005C1813"/>
    <w:rsid w:val="005C3637"/>
    <w:rsid w:val="005C4145"/>
    <w:rsid w:val="005C4542"/>
    <w:rsid w:val="005C5D4E"/>
    <w:rsid w:val="005D0E7E"/>
    <w:rsid w:val="005D144E"/>
    <w:rsid w:val="005D5873"/>
    <w:rsid w:val="005D7174"/>
    <w:rsid w:val="005E1A40"/>
    <w:rsid w:val="005E7806"/>
    <w:rsid w:val="005F1D5A"/>
    <w:rsid w:val="005F3CD3"/>
    <w:rsid w:val="005F6371"/>
    <w:rsid w:val="005F763C"/>
    <w:rsid w:val="00600CB8"/>
    <w:rsid w:val="00605F42"/>
    <w:rsid w:val="00610F08"/>
    <w:rsid w:val="00633317"/>
    <w:rsid w:val="006338FD"/>
    <w:rsid w:val="0063686E"/>
    <w:rsid w:val="00637D96"/>
    <w:rsid w:val="0064177E"/>
    <w:rsid w:val="006467D6"/>
    <w:rsid w:val="00657A43"/>
    <w:rsid w:val="006623B9"/>
    <w:rsid w:val="00666309"/>
    <w:rsid w:val="0067035A"/>
    <w:rsid w:val="0067571B"/>
    <w:rsid w:val="00680103"/>
    <w:rsid w:val="00685F58"/>
    <w:rsid w:val="00687059"/>
    <w:rsid w:val="006906FB"/>
    <w:rsid w:val="00693C10"/>
    <w:rsid w:val="00697CE3"/>
    <w:rsid w:val="006A0122"/>
    <w:rsid w:val="006A3CA8"/>
    <w:rsid w:val="006B25D2"/>
    <w:rsid w:val="006B3760"/>
    <w:rsid w:val="006B4200"/>
    <w:rsid w:val="006D1B0C"/>
    <w:rsid w:val="006E178A"/>
    <w:rsid w:val="006E2087"/>
    <w:rsid w:val="006E66F9"/>
    <w:rsid w:val="006F2496"/>
    <w:rsid w:val="006F328A"/>
    <w:rsid w:val="006F5281"/>
    <w:rsid w:val="00701A9E"/>
    <w:rsid w:val="00705D7F"/>
    <w:rsid w:val="00707431"/>
    <w:rsid w:val="00707621"/>
    <w:rsid w:val="0071549C"/>
    <w:rsid w:val="007167F4"/>
    <w:rsid w:val="007233FF"/>
    <w:rsid w:val="00723580"/>
    <w:rsid w:val="0072782A"/>
    <w:rsid w:val="0074457F"/>
    <w:rsid w:val="00744A3E"/>
    <w:rsid w:val="00747159"/>
    <w:rsid w:val="00750D15"/>
    <w:rsid w:val="007514E3"/>
    <w:rsid w:val="0075596D"/>
    <w:rsid w:val="00756F36"/>
    <w:rsid w:val="00760CBE"/>
    <w:rsid w:val="007632D9"/>
    <w:rsid w:val="00773C5C"/>
    <w:rsid w:val="00773F91"/>
    <w:rsid w:val="00774890"/>
    <w:rsid w:val="007769C7"/>
    <w:rsid w:val="00785209"/>
    <w:rsid w:val="00790AF5"/>
    <w:rsid w:val="00795B83"/>
    <w:rsid w:val="007A1752"/>
    <w:rsid w:val="007A414E"/>
    <w:rsid w:val="007A4D42"/>
    <w:rsid w:val="007B081A"/>
    <w:rsid w:val="007C1DB6"/>
    <w:rsid w:val="007C2AB5"/>
    <w:rsid w:val="007C4897"/>
    <w:rsid w:val="007C5DE3"/>
    <w:rsid w:val="007E20FD"/>
    <w:rsid w:val="007E3D7C"/>
    <w:rsid w:val="007E7F4E"/>
    <w:rsid w:val="00800A88"/>
    <w:rsid w:val="00801B68"/>
    <w:rsid w:val="00806F9D"/>
    <w:rsid w:val="00810988"/>
    <w:rsid w:val="008134A9"/>
    <w:rsid w:val="00813E7A"/>
    <w:rsid w:val="00814343"/>
    <w:rsid w:val="00815570"/>
    <w:rsid w:val="0081608F"/>
    <w:rsid w:val="00821344"/>
    <w:rsid w:val="00825453"/>
    <w:rsid w:val="00832ACE"/>
    <w:rsid w:val="00834589"/>
    <w:rsid w:val="00837CCA"/>
    <w:rsid w:val="00841232"/>
    <w:rsid w:val="0084123B"/>
    <w:rsid w:val="008454A5"/>
    <w:rsid w:val="008505F0"/>
    <w:rsid w:val="00850846"/>
    <w:rsid w:val="00851C0A"/>
    <w:rsid w:val="00860F02"/>
    <w:rsid w:val="008614B6"/>
    <w:rsid w:val="00862D22"/>
    <w:rsid w:val="00870D9F"/>
    <w:rsid w:val="00870DD5"/>
    <w:rsid w:val="00873B8A"/>
    <w:rsid w:val="00875A99"/>
    <w:rsid w:val="00876958"/>
    <w:rsid w:val="008773F2"/>
    <w:rsid w:val="008810B9"/>
    <w:rsid w:val="008813D4"/>
    <w:rsid w:val="00882079"/>
    <w:rsid w:val="00882B27"/>
    <w:rsid w:val="0088334F"/>
    <w:rsid w:val="00883547"/>
    <w:rsid w:val="00892A05"/>
    <w:rsid w:val="0089506B"/>
    <w:rsid w:val="008953D5"/>
    <w:rsid w:val="008A065F"/>
    <w:rsid w:val="008A0EA2"/>
    <w:rsid w:val="008A6270"/>
    <w:rsid w:val="008A7E86"/>
    <w:rsid w:val="008B2FC8"/>
    <w:rsid w:val="008B4548"/>
    <w:rsid w:val="008B552C"/>
    <w:rsid w:val="008B5BC4"/>
    <w:rsid w:val="008B670E"/>
    <w:rsid w:val="008C2062"/>
    <w:rsid w:val="008E0FAD"/>
    <w:rsid w:val="008E130D"/>
    <w:rsid w:val="008E1809"/>
    <w:rsid w:val="008E29B9"/>
    <w:rsid w:val="008E69C4"/>
    <w:rsid w:val="008F3A48"/>
    <w:rsid w:val="009019CD"/>
    <w:rsid w:val="00903054"/>
    <w:rsid w:val="00905676"/>
    <w:rsid w:val="00906B2E"/>
    <w:rsid w:val="00907E4A"/>
    <w:rsid w:val="0091006C"/>
    <w:rsid w:val="0091201B"/>
    <w:rsid w:val="00913DCA"/>
    <w:rsid w:val="009152BF"/>
    <w:rsid w:val="00915305"/>
    <w:rsid w:val="00920AD5"/>
    <w:rsid w:val="0092116C"/>
    <w:rsid w:val="009256BD"/>
    <w:rsid w:val="00934594"/>
    <w:rsid w:val="00936EA6"/>
    <w:rsid w:val="00937F5C"/>
    <w:rsid w:val="009410D9"/>
    <w:rsid w:val="00942754"/>
    <w:rsid w:val="00950343"/>
    <w:rsid w:val="0095729C"/>
    <w:rsid w:val="009608F8"/>
    <w:rsid w:val="00964413"/>
    <w:rsid w:val="00964BD7"/>
    <w:rsid w:val="00965AD5"/>
    <w:rsid w:val="009739DB"/>
    <w:rsid w:val="009764C8"/>
    <w:rsid w:val="00977897"/>
    <w:rsid w:val="00980185"/>
    <w:rsid w:val="00983698"/>
    <w:rsid w:val="009843F0"/>
    <w:rsid w:val="009902AA"/>
    <w:rsid w:val="00991907"/>
    <w:rsid w:val="00991A43"/>
    <w:rsid w:val="00995F01"/>
    <w:rsid w:val="009A2284"/>
    <w:rsid w:val="009A3D4F"/>
    <w:rsid w:val="009A3EB6"/>
    <w:rsid w:val="009A47C8"/>
    <w:rsid w:val="009A5193"/>
    <w:rsid w:val="009A6B77"/>
    <w:rsid w:val="009B1C9C"/>
    <w:rsid w:val="009B3D98"/>
    <w:rsid w:val="009B67FD"/>
    <w:rsid w:val="009C1187"/>
    <w:rsid w:val="009C1463"/>
    <w:rsid w:val="009C6310"/>
    <w:rsid w:val="009D08BF"/>
    <w:rsid w:val="009E2063"/>
    <w:rsid w:val="009F3DA1"/>
    <w:rsid w:val="00A02647"/>
    <w:rsid w:val="00A03862"/>
    <w:rsid w:val="00A07021"/>
    <w:rsid w:val="00A11995"/>
    <w:rsid w:val="00A1562A"/>
    <w:rsid w:val="00A15929"/>
    <w:rsid w:val="00A204FE"/>
    <w:rsid w:val="00A20911"/>
    <w:rsid w:val="00A2559C"/>
    <w:rsid w:val="00A261A2"/>
    <w:rsid w:val="00A33403"/>
    <w:rsid w:val="00A34748"/>
    <w:rsid w:val="00A43028"/>
    <w:rsid w:val="00A43574"/>
    <w:rsid w:val="00A5432E"/>
    <w:rsid w:val="00A5514F"/>
    <w:rsid w:val="00A55EA2"/>
    <w:rsid w:val="00A62A82"/>
    <w:rsid w:val="00A65AC6"/>
    <w:rsid w:val="00A718DC"/>
    <w:rsid w:val="00A71A23"/>
    <w:rsid w:val="00A723DF"/>
    <w:rsid w:val="00A73A9E"/>
    <w:rsid w:val="00A740B0"/>
    <w:rsid w:val="00A7465B"/>
    <w:rsid w:val="00A80428"/>
    <w:rsid w:val="00A82148"/>
    <w:rsid w:val="00A863D1"/>
    <w:rsid w:val="00A90015"/>
    <w:rsid w:val="00A9255F"/>
    <w:rsid w:val="00A949E3"/>
    <w:rsid w:val="00A955DF"/>
    <w:rsid w:val="00AA051E"/>
    <w:rsid w:val="00AA3EBE"/>
    <w:rsid w:val="00AA4DF6"/>
    <w:rsid w:val="00AA5AF9"/>
    <w:rsid w:val="00AA78A6"/>
    <w:rsid w:val="00AB157E"/>
    <w:rsid w:val="00AB31D8"/>
    <w:rsid w:val="00AB5372"/>
    <w:rsid w:val="00AB540D"/>
    <w:rsid w:val="00AC7962"/>
    <w:rsid w:val="00AD12F7"/>
    <w:rsid w:val="00AD259E"/>
    <w:rsid w:val="00AD4BA8"/>
    <w:rsid w:val="00AD56E1"/>
    <w:rsid w:val="00AD68BE"/>
    <w:rsid w:val="00AE1CCA"/>
    <w:rsid w:val="00AE7934"/>
    <w:rsid w:val="00AF144A"/>
    <w:rsid w:val="00AF63C2"/>
    <w:rsid w:val="00AF72D6"/>
    <w:rsid w:val="00B002D1"/>
    <w:rsid w:val="00B02F25"/>
    <w:rsid w:val="00B06BC6"/>
    <w:rsid w:val="00B13F54"/>
    <w:rsid w:val="00B143BE"/>
    <w:rsid w:val="00B1669B"/>
    <w:rsid w:val="00B23C50"/>
    <w:rsid w:val="00B24594"/>
    <w:rsid w:val="00B32CBB"/>
    <w:rsid w:val="00B40C57"/>
    <w:rsid w:val="00B41727"/>
    <w:rsid w:val="00B42D4A"/>
    <w:rsid w:val="00B51F45"/>
    <w:rsid w:val="00B5307D"/>
    <w:rsid w:val="00B5531F"/>
    <w:rsid w:val="00B57884"/>
    <w:rsid w:val="00B60812"/>
    <w:rsid w:val="00B62CEC"/>
    <w:rsid w:val="00B63BB0"/>
    <w:rsid w:val="00B65DE3"/>
    <w:rsid w:val="00B67187"/>
    <w:rsid w:val="00B672CB"/>
    <w:rsid w:val="00B73207"/>
    <w:rsid w:val="00B75D0E"/>
    <w:rsid w:val="00B768BD"/>
    <w:rsid w:val="00B7737B"/>
    <w:rsid w:val="00B83BA9"/>
    <w:rsid w:val="00B8446A"/>
    <w:rsid w:val="00B847A8"/>
    <w:rsid w:val="00B932DB"/>
    <w:rsid w:val="00B9462B"/>
    <w:rsid w:val="00B94FB2"/>
    <w:rsid w:val="00B96499"/>
    <w:rsid w:val="00B965D5"/>
    <w:rsid w:val="00B974F5"/>
    <w:rsid w:val="00BA1F87"/>
    <w:rsid w:val="00BA2725"/>
    <w:rsid w:val="00BB2677"/>
    <w:rsid w:val="00BB5D4F"/>
    <w:rsid w:val="00BC0366"/>
    <w:rsid w:val="00BC4D90"/>
    <w:rsid w:val="00BD21C1"/>
    <w:rsid w:val="00BD3568"/>
    <w:rsid w:val="00BE6572"/>
    <w:rsid w:val="00BF1BA9"/>
    <w:rsid w:val="00BF394F"/>
    <w:rsid w:val="00BF3ED2"/>
    <w:rsid w:val="00BF4541"/>
    <w:rsid w:val="00C056D8"/>
    <w:rsid w:val="00C07744"/>
    <w:rsid w:val="00C1108F"/>
    <w:rsid w:val="00C11E10"/>
    <w:rsid w:val="00C12CBD"/>
    <w:rsid w:val="00C13851"/>
    <w:rsid w:val="00C226AF"/>
    <w:rsid w:val="00C23F17"/>
    <w:rsid w:val="00C25268"/>
    <w:rsid w:val="00C270F6"/>
    <w:rsid w:val="00C27C5F"/>
    <w:rsid w:val="00C32110"/>
    <w:rsid w:val="00C358CD"/>
    <w:rsid w:val="00C40419"/>
    <w:rsid w:val="00C45775"/>
    <w:rsid w:val="00C50424"/>
    <w:rsid w:val="00C556FD"/>
    <w:rsid w:val="00C61B00"/>
    <w:rsid w:val="00C716E6"/>
    <w:rsid w:val="00C73174"/>
    <w:rsid w:val="00C81A26"/>
    <w:rsid w:val="00C87D9B"/>
    <w:rsid w:val="00C901BF"/>
    <w:rsid w:val="00C95EC5"/>
    <w:rsid w:val="00CA252B"/>
    <w:rsid w:val="00CA6831"/>
    <w:rsid w:val="00CB4726"/>
    <w:rsid w:val="00CC0319"/>
    <w:rsid w:val="00CC2B21"/>
    <w:rsid w:val="00CC3ED5"/>
    <w:rsid w:val="00CD5C74"/>
    <w:rsid w:val="00CE3DE7"/>
    <w:rsid w:val="00CE625C"/>
    <w:rsid w:val="00CE6D85"/>
    <w:rsid w:val="00CF065B"/>
    <w:rsid w:val="00CF7BF8"/>
    <w:rsid w:val="00D06FB1"/>
    <w:rsid w:val="00D07E2B"/>
    <w:rsid w:val="00D128B3"/>
    <w:rsid w:val="00D14BC4"/>
    <w:rsid w:val="00D20487"/>
    <w:rsid w:val="00D217FF"/>
    <w:rsid w:val="00D23E46"/>
    <w:rsid w:val="00D23FA2"/>
    <w:rsid w:val="00D251DD"/>
    <w:rsid w:val="00D256B8"/>
    <w:rsid w:val="00D258D1"/>
    <w:rsid w:val="00D31C9E"/>
    <w:rsid w:val="00D31CB3"/>
    <w:rsid w:val="00D43F1E"/>
    <w:rsid w:val="00D44827"/>
    <w:rsid w:val="00D45DFB"/>
    <w:rsid w:val="00D46190"/>
    <w:rsid w:val="00D53565"/>
    <w:rsid w:val="00D53DBA"/>
    <w:rsid w:val="00D613D5"/>
    <w:rsid w:val="00D63F5D"/>
    <w:rsid w:val="00D6506D"/>
    <w:rsid w:val="00D752E8"/>
    <w:rsid w:val="00D86389"/>
    <w:rsid w:val="00DA6020"/>
    <w:rsid w:val="00DA7D94"/>
    <w:rsid w:val="00DB1748"/>
    <w:rsid w:val="00DB2A14"/>
    <w:rsid w:val="00DB4D16"/>
    <w:rsid w:val="00DB52FB"/>
    <w:rsid w:val="00DB6052"/>
    <w:rsid w:val="00DC2165"/>
    <w:rsid w:val="00DC6C4D"/>
    <w:rsid w:val="00DD6525"/>
    <w:rsid w:val="00DD7168"/>
    <w:rsid w:val="00DD7E03"/>
    <w:rsid w:val="00DE1CFC"/>
    <w:rsid w:val="00DE216B"/>
    <w:rsid w:val="00DE2EFE"/>
    <w:rsid w:val="00DE3AB4"/>
    <w:rsid w:val="00DE4CB1"/>
    <w:rsid w:val="00DE5A97"/>
    <w:rsid w:val="00DE7D4C"/>
    <w:rsid w:val="00DF12E5"/>
    <w:rsid w:val="00DF3540"/>
    <w:rsid w:val="00DF35B0"/>
    <w:rsid w:val="00E01C32"/>
    <w:rsid w:val="00E0238E"/>
    <w:rsid w:val="00E02958"/>
    <w:rsid w:val="00E0375A"/>
    <w:rsid w:val="00E048E5"/>
    <w:rsid w:val="00E1087F"/>
    <w:rsid w:val="00E17EEA"/>
    <w:rsid w:val="00E31C9E"/>
    <w:rsid w:val="00E34111"/>
    <w:rsid w:val="00E35989"/>
    <w:rsid w:val="00E35E57"/>
    <w:rsid w:val="00E41C66"/>
    <w:rsid w:val="00E42144"/>
    <w:rsid w:val="00E428E5"/>
    <w:rsid w:val="00E46CEA"/>
    <w:rsid w:val="00E47E4A"/>
    <w:rsid w:val="00E504F3"/>
    <w:rsid w:val="00E539DC"/>
    <w:rsid w:val="00E54334"/>
    <w:rsid w:val="00E547F0"/>
    <w:rsid w:val="00E61B19"/>
    <w:rsid w:val="00E6545B"/>
    <w:rsid w:val="00E671EE"/>
    <w:rsid w:val="00E739B9"/>
    <w:rsid w:val="00E765C8"/>
    <w:rsid w:val="00E86E82"/>
    <w:rsid w:val="00E9254D"/>
    <w:rsid w:val="00E959FB"/>
    <w:rsid w:val="00E97C72"/>
    <w:rsid w:val="00EA111A"/>
    <w:rsid w:val="00EA2651"/>
    <w:rsid w:val="00EA7FC4"/>
    <w:rsid w:val="00EB1AD3"/>
    <w:rsid w:val="00EB3BBD"/>
    <w:rsid w:val="00EB4B85"/>
    <w:rsid w:val="00EB78C2"/>
    <w:rsid w:val="00ED0706"/>
    <w:rsid w:val="00ED1583"/>
    <w:rsid w:val="00ED1DD3"/>
    <w:rsid w:val="00ED5B5F"/>
    <w:rsid w:val="00ED703E"/>
    <w:rsid w:val="00ED7F0C"/>
    <w:rsid w:val="00EF27DF"/>
    <w:rsid w:val="00F014F4"/>
    <w:rsid w:val="00F033F9"/>
    <w:rsid w:val="00F23086"/>
    <w:rsid w:val="00F27936"/>
    <w:rsid w:val="00F33A07"/>
    <w:rsid w:val="00F352FF"/>
    <w:rsid w:val="00F35BC2"/>
    <w:rsid w:val="00F412CB"/>
    <w:rsid w:val="00F45F77"/>
    <w:rsid w:val="00F60251"/>
    <w:rsid w:val="00F63469"/>
    <w:rsid w:val="00F8099E"/>
    <w:rsid w:val="00F84ED0"/>
    <w:rsid w:val="00FA2E6F"/>
    <w:rsid w:val="00FB3165"/>
    <w:rsid w:val="00FB663F"/>
    <w:rsid w:val="00FC37CA"/>
    <w:rsid w:val="00FC45FB"/>
    <w:rsid w:val="00FC5F0B"/>
    <w:rsid w:val="00FD6A9A"/>
    <w:rsid w:val="00FD6E7F"/>
    <w:rsid w:val="00FD75A9"/>
    <w:rsid w:val="00FE0DE8"/>
    <w:rsid w:val="00FE3CD6"/>
    <w:rsid w:val="00FE5AF8"/>
    <w:rsid w:val="00FE6898"/>
    <w:rsid w:val="00FF0E82"/>
    <w:rsid w:val="00FF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62A243"/>
  <w15:docId w15:val="{08236D1C-FB18-4FA3-A97B-C0D92176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4542"/>
  </w:style>
  <w:style w:type="paragraph" w:styleId="Heading1">
    <w:name w:val="heading 1"/>
    <w:basedOn w:val="Normal"/>
    <w:next w:val="Normal"/>
    <w:link w:val="Heading1Char"/>
    <w:uiPriority w:val="9"/>
    <w:qFormat/>
    <w:rsid w:val="00E35989"/>
    <w:pPr>
      <w:keepNext/>
      <w:outlineLvl w:val="0"/>
    </w:pPr>
    <w:rPr>
      <w:rFonts w:ascii="Times-C" w:hAnsi="Times-C"/>
    </w:rPr>
  </w:style>
  <w:style w:type="paragraph" w:styleId="Heading2">
    <w:name w:val="heading 2"/>
    <w:basedOn w:val="Normal"/>
    <w:next w:val="Normal"/>
    <w:link w:val="Heading2Char"/>
    <w:qFormat/>
    <w:rsid w:val="00E35989"/>
    <w:pPr>
      <w:keepNext/>
      <w:jc w:val="center"/>
      <w:outlineLvl w:val="1"/>
    </w:pPr>
    <w:rPr>
      <w:rFonts w:ascii="Timpani YU" w:hAnsi="Timpani YU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E35989"/>
    <w:pPr>
      <w:keepNext/>
      <w:jc w:val="center"/>
      <w:outlineLvl w:val="2"/>
    </w:pPr>
    <w:rPr>
      <w:rFonts w:ascii="CYTimesCond" w:hAnsi="CYTimesCond"/>
      <w:sz w:val="72"/>
    </w:rPr>
  </w:style>
  <w:style w:type="paragraph" w:styleId="Heading4">
    <w:name w:val="heading 4"/>
    <w:basedOn w:val="Normal"/>
    <w:next w:val="Normal"/>
    <w:link w:val="Heading4Char"/>
    <w:qFormat/>
    <w:rsid w:val="00E35989"/>
    <w:pPr>
      <w:keepNext/>
      <w:jc w:val="center"/>
      <w:outlineLvl w:val="3"/>
    </w:pPr>
    <w:rPr>
      <w:rFonts w:ascii="Times-C" w:hAnsi="Times-C"/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E35989"/>
    <w:pPr>
      <w:keepNext/>
      <w:jc w:val="center"/>
      <w:outlineLvl w:val="4"/>
    </w:pPr>
    <w:rPr>
      <w:rFonts w:ascii="Times YU" w:hAnsi="Times YU"/>
      <w:sz w:val="24"/>
    </w:rPr>
  </w:style>
  <w:style w:type="paragraph" w:styleId="Heading6">
    <w:name w:val="heading 6"/>
    <w:basedOn w:val="Normal"/>
    <w:next w:val="Normal"/>
    <w:link w:val="Heading6Char"/>
    <w:qFormat/>
    <w:rsid w:val="00E35989"/>
    <w:pPr>
      <w:keepNext/>
      <w:jc w:val="center"/>
      <w:outlineLvl w:val="5"/>
    </w:pPr>
    <w:rPr>
      <w:rFonts w:ascii="Timpani YU" w:hAnsi="Timpani YU"/>
      <w:sz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35989"/>
    <w:pPr>
      <w:keepNext/>
      <w:ind w:left="2268"/>
      <w:jc w:val="center"/>
      <w:outlineLvl w:val="6"/>
    </w:pPr>
    <w:rPr>
      <w:rFonts w:ascii="Times Cirilica" w:hAnsi="Times Cirilica"/>
      <w:b/>
      <w:bCs/>
      <w:spacing w:val="160"/>
      <w:sz w:val="3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35989"/>
    <w:pPr>
      <w:keepNext/>
      <w:jc w:val="both"/>
      <w:outlineLvl w:val="7"/>
    </w:pPr>
    <w:rPr>
      <w:b/>
      <w:bCs/>
      <w:u w:val="single"/>
      <w:lang w:val="sr-Cyrl-C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35989"/>
    <w:pPr>
      <w:keepNext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359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359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3598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99"/>
    <w:rsid w:val="00E35989"/>
    <w:pPr>
      <w:jc w:val="both"/>
    </w:pPr>
    <w:rPr>
      <w:rFonts w:ascii="Times-C" w:hAnsi="Times-C"/>
      <w:sz w:val="24"/>
    </w:rPr>
  </w:style>
  <w:style w:type="paragraph" w:styleId="BodyTextIndent">
    <w:name w:val="Body Text Indent"/>
    <w:basedOn w:val="Normal"/>
    <w:link w:val="BodyTextIndentChar"/>
    <w:uiPriority w:val="99"/>
    <w:rsid w:val="00E35989"/>
    <w:pPr>
      <w:ind w:firstLine="284"/>
    </w:pPr>
    <w:rPr>
      <w:rFonts w:ascii="Times-C" w:hAnsi="Times-C"/>
      <w:sz w:val="16"/>
    </w:rPr>
  </w:style>
  <w:style w:type="paragraph" w:styleId="BodyTextIndent2">
    <w:name w:val="Body Text Indent 2"/>
    <w:aliases w:val="  uvlaka 2,uvlaka 2"/>
    <w:basedOn w:val="Normal"/>
    <w:link w:val="BodyTextIndent2Char"/>
    <w:uiPriority w:val="99"/>
    <w:rsid w:val="00E35989"/>
    <w:pPr>
      <w:ind w:firstLine="284"/>
      <w:jc w:val="both"/>
    </w:pPr>
    <w:rPr>
      <w:rFonts w:ascii="Times-C" w:hAnsi="Times-C"/>
      <w:sz w:val="16"/>
    </w:rPr>
  </w:style>
  <w:style w:type="paragraph" w:styleId="BodyTextIndent3">
    <w:name w:val="Body Text Indent 3"/>
    <w:aliases w:val=" uvlaka 3,uvlaka 3"/>
    <w:basedOn w:val="Normal"/>
    <w:link w:val="BodyTextIndent3Char"/>
    <w:uiPriority w:val="99"/>
    <w:rsid w:val="00E35989"/>
    <w:pPr>
      <w:tabs>
        <w:tab w:val="left" w:pos="851"/>
      </w:tabs>
      <w:ind w:left="1134" w:hanging="567"/>
    </w:pPr>
    <w:rPr>
      <w:rFonts w:ascii="Times-C" w:hAnsi="Times-C"/>
      <w:sz w:val="16"/>
    </w:rPr>
  </w:style>
  <w:style w:type="paragraph" w:styleId="BodyText2">
    <w:name w:val="Body Text 2"/>
    <w:basedOn w:val="Normal"/>
    <w:link w:val="BodyText2Char"/>
    <w:uiPriority w:val="99"/>
    <w:rsid w:val="00E35989"/>
    <w:rPr>
      <w:rFonts w:ascii="Times-C" w:hAnsi="Times-C"/>
      <w:sz w:val="24"/>
    </w:rPr>
  </w:style>
  <w:style w:type="character" w:styleId="PageNumber">
    <w:name w:val="page number"/>
    <w:basedOn w:val="DefaultParagraphFont"/>
    <w:rsid w:val="00E35989"/>
  </w:style>
  <w:style w:type="character" w:styleId="FollowedHyperlink">
    <w:name w:val="FollowedHyperlink"/>
    <w:basedOn w:val="DefaultParagraphFont"/>
    <w:rsid w:val="00E35989"/>
    <w:rPr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E35989"/>
    <w:pPr>
      <w:jc w:val="both"/>
    </w:pPr>
    <w:rPr>
      <w:rFonts w:ascii="Times YU" w:hAnsi="Times YU"/>
      <w:sz w:val="24"/>
    </w:rPr>
  </w:style>
  <w:style w:type="paragraph" w:customStyle="1" w:styleId="Indeks">
    <w:name w:val="Indeks"/>
    <w:basedOn w:val="Normal"/>
    <w:uiPriority w:val="99"/>
    <w:rsid w:val="00E35989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styleId="List">
    <w:name w:val="List"/>
    <w:basedOn w:val="BodyText"/>
    <w:uiPriority w:val="99"/>
    <w:rsid w:val="00E35989"/>
    <w:pPr>
      <w:suppressAutoHyphens/>
      <w:spacing w:after="120"/>
      <w:jc w:val="left"/>
    </w:pPr>
    <w:rPr>
      <w:rFonts w:ascii="Times New Roman" w:hAnsi="Times New Roman" w:cs="Tahoma"/>
      <w:szCs w:val="24"/>
      <w:lang w:eastAsia="ar-SA"/>
    </w:rPr>
  </w:style>
  <w:style w:type="paragraph" w:styleId="ListBullet">
    <w:name w:val="List Bullet"/>
    <w:basedOn w:val="Normal"/>
    <w:autoRedefine/>
    <w:uiPriority w:val="99"/>
    <w:rsid w:val="00E35989"/>
    <w:pPr>
      <w:numPr>
        <w:numId w:val="1"/>
      </w:numPr>
    </w:pPr>
  </w:style>
  <w:style w:type="character" w:customStyle="1" w:styleId="WW-Absatz-Standardschriftart1111">
    <w:name w:val="WW-Absatz-Standardschriftart1111"/>
    <w:rsid w:val="00E35989"/>
  </w:style>
  <w:style w:type="character" w:customStyle="1" w:styleId="WW-Absatz-Standardschriftart">
    <w:name w:val="WW-Absatz-Standardschriftart"/>
    <w:rsid w:val="00E35989"/>
  </w:style>
  <w:style w:type="character" w:customStyle="1" w:styleId="WW-Absatz-Standardschriftart1">
    <w:name w:val="WW-Absatz-Standardschriftart1"/>
    <w:rsid w:val="00E35989"/>
  </w:style>
  <w:style w:type="character" w:customStyle="1" w:styleId="WW-Absatz-Standardschriftart11">
    <w:name w:val="WW-Absatz-Standardschriftart11"/>
    <w:rsid w:val="00E35989"/>
  </w:style>
  <w:style w:type="character" w:customStyle="1" w:styleId="WW-DefaultParagraphFont">
    <w:name w:val="WW-Default Paragraph Font"/>
    <w:rsid w:val="00E35989"/>
  </w:style>
  <w:style w:type="paragraph" w:customStyle="1" w:styleId="Naslov1">
    <w:name w:val="Naslov1"/>
    <w:basedOn w:val="Normal"/>
    <w:uiPriority w:val="99"/>
    <w:rsid w:val="00E35989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aslov">
    <w:name w:val="WW-Naslov"/>
    <w:basedOn w:val="Normal"/>
    <w:uiPriority w:val="99"/>
    <w:rsid w:val="00E35989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Indeks">
    <w:name w:val="WW-Indeks"/>
    <w:basedOn w:val="Normal"/>
    <w:uiPriority w:val="99"/>
    <w:rsid w:val="00E35989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WW-Naslov1">
    <w:name w:val="WW-Naslov1"/>
    <w:basedOn w:val="Normal"/>
    <w:next w:val="BodyText"/>
    <w:uiPriority w:val="99"/>
    <w:rsid w:val="00E3598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Naslov12">
    <w:name w:val="WW-Naslov12"/>
    <w:basedOn w:val="Normal"/>
    <w:uiPriority w:val="99"/>
    <w:rsid w:val="00E35989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Indeks1">
    <w:name w:val="WW-Indeks1"/>
    <w:basedOn w:val="Normal"/>
    <w:uiPriority w:val="99"/>
    <w:rsid w:val="00E35989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WW-Naslov11">
    <w:name w:val="WW-Naslov11"/>
    <w:basedOn w:val="Normal"/>
    <w:next w:val="BodyText"/>
    <w:uiPriority w:val="99"/>
    <w:rsid w:val="00E3598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Naslov121">
    <w:name w:val="WW-Naslov121"/>
    <w:basedOn w:val="Normal"/>
    <w:uiPriority w:val="99"/>
    <w:rsid w:val="00E35989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Indeks11">
    <w:name w:val="WW-Indeks11"/>
    <w:basedOn w:val="Normal"/>
    <w:uiPriority w:val="99"/>
    <w:rsid w:val="00E35989"/>
    <w:pPr>
      <w:suppressLineNumbers/>
      <w:suppressAutoHyphens/>
    </w:pPr>
    <w:rPr>
      <w:rFonts w:cs="Tahoma"/>
      <w:sz w:val="24"/>
      <w:szCs w:val="24"/>
      <w:lang w:eastAsia="ar-SA"/>
    </w:rPr>
  </w:style>
  <w:style w:type="paragraph" w:customStyle="1" w:styleId="WW-Naslov111">
    <w:name w:val="WW-Naslov111"/>
    <w:basedOn w:val="Normal"/>
    <w:next w:val="BodyText"/>
    <w:uiPriority w:val="99"/>
    <w:rsid w:val="00E3598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E35989"/>
    <w:pPr>
      <w:suppressAutoHyphens/>
      <w:jc w:val="center"/>
    </w:pPr>
    <w:rPr>
      <w:sz w:val="28"/>
      <w:szCs w:val="24"/>
      <w:lang w:val="sr-Cyrl-CS" w:eastAsia="ar-SA"/>
    </w:rPr>
  </w:style>
  <w:style w:type="paragraph" w:styleId="Subtitle">
    <w:name w:val="Subtitle"/>
    <w:basedOn w:val="Naslov1"/>
    <w:next w:val="BodyText"/>
    <w:link w:val="SubtitleChar"/>
    <w:qFormat/>
    <w:rsid w:val="00E35989"/>
    <w:pPr>
      <w:keepNext/>
      <w:suppressLineNumbers w:val="0"/>
      <w:spacing w:before="240"/>
      <w:jc w:val="center"/>
    </w:pPr>
    <w:rPr>
      <w:rFonts w:ascii="Arial" w:eastAsia="Lucida Sans Unicode" w:hAnsi="Arial"/>
      <w:sz w:val="28"/>
      <w:szCs w:val="28"/>
    </w:rPr>
  </w:style>
  <w:style w:type="paragraph" w:customStyle="1" w:styleId="WW-BodyText2">
    <w:name w:val="WW-Body Text 2"/>
    <w:basedOn w:val="Normal"/>
    <w:uiPriority w:val="99"/>
    <w:rsid w:val="00E35989"/>
    <w:pPr>
      <w:suppressAutoHyphens/>
      <w:jc w:val="center"/>
    </w:pPr>
    <w:rPr>
      <w:sz w:val="24"/>
      <w:szCs w:val="24"/>
      <w:lang w:val="sr-Cyrl-CS" w:eastAsia="ar-SA"/>
    </w:rPr>
  </w:style>
  <w:style w:type="paragraph" w:customStyle="1" w:styleId="WW-BodyTextIndent2">
    <w:name w:val="WW-Body Text Indent 2"/>
    <w:basedOn w:val="Normal"/>
    <w:uiPriority w:val="99"/>
    <w:rsid w:val="00E35989"/>
    <w:pPr>
      <w:suppressAutoHyphens/>
      <w:ind w:firstLine="720"/>
      <w:jc w:val="both"/>
    </w:pPr>
    <w:rPr>
      <w:sz w:val="24"/>
      <w:szCs w:val="24"/>
      <w:lang w:val="sr-Cyrl-CS" w:eastAsia="ar-SA"/>
    </w:rPr>
  </w:style>
  <w:style w:type="paragraph" w:styleId="Caption">
    <w:name w:val="caption"/>
    <w:basedOn w:val="Normal"/>
    <w:next w:val="Normal"/>
    <w:uiPriority w:val="99"/>
    <w:qFormat/>
    <w:rsid w:val="00E35989"/>
    <w:rPr>
      <w:b/>
      <w:lang w:val="sr-Cyrl-CS"/>
    </w:rPr>
  </w:style>
  <w:style w:type="paragraph" w:styleId="BalloonText">
    <w:name w:val="Balloon Text"/>
    <w:basedOn w:val="Normal"/>
    <w:link w:val="BalloonTextChar"/>
    <w:uiPriority w:val="99"/>
    <w:rsid w:val="00B51F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7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111">
    <w:name w:val="WW-Absatz-Standardschriftart111"/>
    <w:rsid w:val="00A20911"/>
  </w:style>
  <w:style w:type="character" w:customStyle="1" w:styleId="WW-Absatz-Standardschriftart11111">
    <w:name w:val="WW-Absatz-Standardschriftart11111"/>
    <w:rsid w:val="00A20911"/>
  </w:style>
  <w:style w:type="character" w:customStyle="1" w:styleId="WW-Absatz-Standardschriftart111111">
    <w:name w:val="WW-Absatz-Standardschriftart111111"/>
    <w:rsid w:val="00A20911"/>
  </w:style>
  <w:style w:type="character" w:customStyle="1" w:styleId="WW-Absatz-Standardschriftart1111111">
    <w:name w:val="WW-Absatz-Standardschriftart1111111"/>
    <w:rsid w:val="00A20911"/>
  </w:style>
  <w:style w:type="character" w:customStyle="1" w:styleId="WW8Num1z0">
    <w:name w:val="WW8Num1z0"/>
    <w:rsid w:val="00A20911"/>
    <w:rPr>
      <w:rFonts w:ascii="Times New Roman" w:hAnsi="Times New Roman"/>
    </w:rPr>
  </w:style>
  <w:style w:type="character" w:customStyle="1" w:styleId="WW8Num3z0">
    <w:name w:val="WW8Num3z0"/>
    <w:rsid w:val="00A20911"/>
    <w:rPr>
      <w:rFonts w:ascii="Times New Roman" w:hAnsi="Times New Roman"/>
    </w:rPr>
  </w:style>
  <w:style w:type="character" w:customStyle="1" w:styleId="WW8Num4z0">
    <w:name w:val="WW8Num4z0"/>
    <w:rsid w:val="00A20911"/>
    <w:rPr>
      <w:rFonts w:ascii="Times New Roman" w:hAnsi="Times New Roman"/>
    </w:rPr>
  </w:style>
  <w:style w:type="character" w:customStyle="1" w:styleId="WW8Num7z0">
    <w:name w:val="WW8Num7z0"/>
    <w:rsid w:val="00A20911"/>
    <w:rPr>
      <w:rFonts w:ascii="Times New Roman" w:hAnsi="Times New Roman"/>
    </w:rPr>
  </w:style>
  <w:style w:type="character" w:customStyle="1" w:styleId="WW8Num10z0">
    <w:name w:val="WW8Num10z0"/>
    <w:rsid w:val="00A20911"/>
    <w:rPr>
      <w:rFonts w:ascii="Times New Roman" w:hAnsi="Times New Roman"/>
    </w:rPr>
  </w:style>
  <w:style w:type="character" w:customStyle="1" w:styleId="WW8Num15z0">
    <w:name w:val="WW8Num15z0"/>
    <w:rsid w:val="00A20911"/>
    <w:rPr>
      <w:rFonts w:ascii="Times New Roman" w:hAnsi="Times New Roman"/>
    </w:rPr>
  </w:style>
  <w:style w:type="character" w:customStyle="1" w:styleId="WW8Num17z0">
    <w:name w:val="WW8Num17z0"/>
    <w:rsid w:val="00A20911"/>
    <w:rPr>
      <w:rFonts w:ascii="Times New Roman" w:hAnsi="Times New Roman"/>
    </w:rPr>
  </w:style>
  <w:style w:type="character" w:customStyle="1" w:styleId="WW8Num18z0">
    <w:name w:val="WW8Num18z0"/>
    <w:rsid w:val="00A20911"/>
    <w:rPr>
      <w:rFonts w:ascii="Times New Roman" w:hAnsi="Times New Roman"/>
    </w:rPr>
  </w:style>
  <w:style w:type="character" w:customStyle="1" w:styleId="WW8Num23z0">
    <w:name w:val="WW8Num23z0"/>
    <w:rsid w:val="00A20911"/>
    <w:rPr>
      <w:rFonts w:ascii="Times New Roman" w:hAnsi="Times New Roman"/>
    </w:rPr>
  </w:style>
  <w:style w:type="character" w:customStyle="1" w:styleId="WW8Num24z0">
    <w:name w:val="WW8Num24z0"/>
    <w:rsid w:val="00A20911"/>
    <w:rPr>
      <w:rFonts w:ascii="Times New Roman" w:hAnsi="Times New Roman"/>
    </w:rPr>
  </w:style>
  <w:style w:type="character" w:customStyle="1" w:styleId="WW8Num26z0">
    <w:name w:val="WW8Num26z0"/>
    <w:rsid w:val="00A20911"/>
    <w:rPr>
      <w:rFonts w:ascii="Times New Roman" w:hAnsi="Times New Roman"/>
    </w:rPr>
  </w:style>
  <w:style w:type="character" w:customStyle="1" w:styleId="WW8Num29z0">
    <w:name w:val="WW8Num29z0"/>
    <w:rsid w:val="00A20911"/>
    <w:rPr>
      <w:rFonts w:ascii="Times New Roman" w:hAnsi="Times New Roman"/>
    </w:rPr>
  </w:style>
  <w:style w:type="character" w:customStyle="1" w:styleId="WW8Num32z0">
    <w:name w:val="WW8Num32z0"/>
    <w:rsid w:val="00A20911"/>
    <w:rPr>
      <w:rFonts w:ascii="Times New Roman" w:hAnsi="Times New Roman"/>
    </w:rPr>
  </w:style>
  <w:style w:type="character" w:customStyle="1" w:styleId="WW8Num33z0">
    <w:name w:val="WW8Num33z0"/>
    <w:rsid w:val="00A20911"/>
    <w:rPr>
      <w:rFonts w:ascii="Times New Roman" w:hAnsi="Times New Roman"/>
    </w:rPr>
  </w:style>
  <w:style w:type="character" w:customStyle="1" w:styleId="WW8Num35z0">
    <w:name w:val="WW8Num35z0"/>
    <w:rsid w:val="00A20911"/>
    <w:rPr>
      <w:rFonts w:ascii="Times New Roman" w:hAnsi="Times New Roman"/>
    </w:rPr>
  </w:style>
  <w:style w:type="character" w:customStyle="1" w:styleId="WW8Num38z0">
    <w:name w:val="WW8Num38z0"/>
    <w:rsid w:val="00A20911"/>
    <w:rPr>
      <w:rFonts w:ascii="Times New Roman" w:hAnsi="Times New Roman"/>
    </w:rPr>
  </w:style>
  <w:style w:type="character" w:customStyle="1" w:styleId="WW8Num39z0">
    <w:name w:val="WW8Num39z0"/>
    <w:rsid w:val="00A20911"/>
    <w:rPr>
      <w:rFonts w:ascii="Times New Roman" w:hAnsi="Times New Roman"/>
    </w:rPr>
  </w:style>
  <w:style w:type="character" w:customStyle="1" w:styleId="WW8Num40z0">
    <w:name w:val="WW8Num40z0"/>
    <w:rsid w:val="00A20911"/>
    <w:rPr>
      <w:rFonts w:ascii="Times New Roman" w:hAnsi="Times New Roman"/>
    </w:rPr>
  </w:style>
  <w:style w:type="character" w:customStyle="1" w:styleId="WW8Num44z0">
    <w:name w:val="WW8Num44z0"/>
    <w:rsid w:val="00A20911"/>
    <w:rPr>
      <w:rFonts w:ascii="Times New Roman" w:hAnsi="Times New Roman"/>
    </w:rPr>
  </w:style>
  <w:style w:type="character" w:customStyle="1" w:styleId="WW8Num50z0">
    <w:name w:val="WW8Num50z0"/>
    <w:rsid w:val="00A20911"/>
    <w:rPr>
      <w:rFonts w:ascii="Times New Roman" w:hAnsi="Times New Roman"/>
    </w:rPr>
  </w:style>
  <w:style w:type="character" w:customStyle="1" w:styleId="WW8Num52z0">
    <w:name w:val="WW8Num52z0"/>
    <w:rsid w:val="00A20911"/>
    <w:rPr>
      <w:rFonts w:ascii="Times New Roman" w:hAnsi="Times New Roman"/>
    </w:rPr>
  </w:style>
  <w:style w:type="character" w:customStyle="1" w:styleId="WW8Num53z0">
    <w:name w:val="WW8Num53z0"/>
    <w:rsid w:val="00A20911"/>
    <w:rPr>
      <w:rFonts w:ascii="Times New Roman" w:hAnsi="Times New Roman"/>
    </w:rPr>
  </w:style>
  <w:style w:type="character" w:customStyle="1" w:styleId="WW8Num55z0">
    <w:name w:val="WW8Num55z0"/>
    <w:rsid w:val="00A20911"/>
    <w:rPr>
      <w:rFonts w:ascii="Times New Roman" w:hAnsi="Times New Roman"/>
    </w:rPr>
  </w:style>
  <w:style w:type="character" w:customStyle="1" w:styleId="WW8Num56z0">
    <w:name w:val="WW8Num56z0"/>
    <w:rsid w:val="00A20911"/>
    <w:rPr>
      <w:rFonts w:ascii="Times New Roman" w:hAnsi="Times New Roman"/>
    </w:rPr>
  </w:style>
  <w:style w:type="character" w:customStyle="1" w:styleId="WW8Num57z0">
    <w:name w:val="WW8Num57z0"/>
    <w:rsid w:val="00A20911"/>
    <w:rPr>
      <w:rFonts w:ascii="Times New Roman" w:hAnsi="Times New Roman"/>
    </w:rPr>
  </w:style>
  <w:style w:type="character" w:customStyle="1" w:styleId="WW8Num62z0">
    <w:name w:val="WW8Num62z0"/>
    <w:rsid w:val="00A20911"/>
    <w:rPr>
      <w:rFonts w:ascii="Times New Roman" w:hAnsi="Times New Roman"/>
    </w:rPr>
  </w:style>
  <w:style w:type="character" w:customStyle="1" w:styleId="WW8Num63z0">
    <w:name w:val="WW8Num63z0"/>
    <w:rsid w:val="00A20911"/>
    <w:rPr>
      <w:rFonts w:ascii="Times New Roman" w:hAnsi="Times New Roman"/>
    </w:rPr>
  </w:style>
  <w:style w:type="character" w:customStyle="1" w:styleId="WW8Num64z0">
    <w:name w:val="WW8Num64z0"/>
    <w:rsid w:val="00A20911"/>
    <w:rPr>
      <w:rFonts w:ascii="Times New Roman" w:hAnsi="Times New Roman"/>
    </w:rPr>
  </w:style>
  <w:style w:type="character" w:customStyle="1" w:styleId="WW8Num67z0">
    <w:name w:val="WW8Num67z0"/>
    <w:rsid w:val="00A20911"/>
    <w:rPr>
      <w:rFonts w:ascii="Times New Roman" w:hAnsi="Times New Roman"/>
    </w:rPr>
  </w:style>
  <w:style w:type="character" w:customStyle="1" w:styleId="WW8Num68z0">
    <w:name w:val="WW8Num68z0"/>
    <w:rsid w:val="00A20911"/>
    <w:rPr>
      <w:rFonts w:ascii="Times New Roman" w:hAnsi="Times New Roman"/>
    </w:rPr>
  </w:style>
  <w:style w:type="character" w:customStyle="1" w:styleId="Simbolizanumerisanje">
    <w:name w:val="Simboli za numerisanje"/>
    <w:rsid w:val="00A20911"/>
  </w:style>
  <w:style w:type="character" w:customStyle="1" w:styleId="WW-Simbolizanumerisanje">
    <w:name w:val="WW-Simboli za numerisanje"/>
    <w:rsid w:val="00A20911"/>
  </w:style>
  <w:style w:type="character" w:customStyle="1" w:styleId="WW-Simbolizanumerisanje1">
    <w:name w:val="WW-Simboli za numerisanje1"/>
    <w:rsid w:val="00A20911"/>
  </w:style>
  <w:style w:type="character" w:customStyle="1" w:styleId="WW-Simbolizanumerisanje11">
    <w:name w:val="WW-Simboli za numerisanje11"/>
    <w:rsid w:val="00A20911"/>
  </w:style>
  <w:style w:type="character" w:customStyle="1" w:styleId="WW-Simbolizanumerisanje111">
    <w:name w:val="WW-Simboli za numerisanje111"/>
    <w:rsid w:val="00A20911"/>
  </w:style>
  <w:style w:type="character" w:customStyle="1" w:styleId="WW-Simbolizanumerisanje1111">
    <w:name w:val="WW-Simboli za numerisanje1111"/>
    <w:rsid w:val="00A20911"/>
  </w:style>
  <w:style w:type="character" w:customStyle="1" w:styleId="WW-Simbolizanumerisanje11111">
    <w:name w:val="WW-Simboli za numerisanje11111"/>
    <w:rsid w:val="00A20911"/>
  </w:style>
  <w:style w:type="character" w:customStyle="1" w:styleId="WW-Simbolizanumerisanje111111">
    <w:name w:val="WW-Simboli za numerisanje111111"/>
    <w:rsid w:val="00A20911"/>
  </w:style>
  <w:style w:type="character" w:customStyle="1" w:styleId="WW-Simbolizanumerisanje1111111">
    <w:name w:val="WW-Simboli za numerisanje1111111"/>
    <w:rsid w:val="00A20911"/>
  </w:style>
  <w:style w:type="paragraph" w:customStyle="1" w:styleId="Naslov2">
    <w:name w:val="Naslov2"/>
    <w:basedOn w:val="Normal"/>
    <w:uiPriority w:val="99"/>
    <w:rsid w:val="00A2091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Naslov1211">
    <w:name w:val="WW-Naslov1211"/>
    <w:basedOn w:val="Normal"/>
    <w:uiPriority w:val="99"/>
    <w:rsid w:val="00A2091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Indeks111">
    <w:name w:val="WW-Indeks111"/>
    <w:basedOn w:val="Normal"/>
    <w:uiPriority w:val="99"/>
    <w:rsid w:val="00A20911"/>
    <w:pPr>
      <w:suppressLineNumbers/>
      <w:suppressAutoHyphens/>
    </w:pPr>
    <w:rPr>
      <w:rFonts w:cs="Tahoma"/>
      <w:lang w:eastAsia="ar-SA"/>
    </w:rPr>
  </w:style>
  <w:style w:type="paragraph" w:customStyle="1" w:styleId="WW-Naslov1111">
    <w:name w:val="WW-Naslov1111"/>
    <w:basedOn w:val="Normal"/>
    <w:next w:val="BodyText"/>
    <w:uiPriority w:val="99"/>
    <w:rsid w:val="00A2091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Naslov12111">
    <w:name w:val="WW-Naslov12111"/>
    <w:basedOn w:val="Normal"/>
    <w:uiPriority w:val="99"/>
    <w:rsid w:val="00A2091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Indeks1111">
    <w:name w:val="WW-Indeks1111"/>
    <w:basedOn w:val="Normal"/>
    <w:uiPriority w:val="99"/>
    <w:rsid w:val="00A20911"/>
    <w:pPr>
      <w:suppressLineNumbers/>
      <w:suppressAutoHyphens/>
    </w:pPr>
    <w:rPr>
      <w:rFonts w:cs="Tahoma"/>
      <w:lang w:eastAsia="ar-SA"/>
    </w:rPr>
  </w:style>
  <w:style w:type="paragraph" w:customStyle="1" w:styleId="WW-Naslov11111">
    <w:name w:val="WW-Naslov11111"/>
    <w:basedOn w:val="Normal"/>
    <w:next w:val="BodyText"/>
    <w:uiPriority w:val="99"/>
    <w:rsid w:val="00A2091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Naslov121111">
    <w:name w:val="WW-Naslov121111"/>
    <w:basedOn w:val="Normal"/>
    <w:uiPriority w:val="99"/>
    <w:rsid w:val="00A2091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Indeks11111">
    <w:name w:val="WW-Indeks11111"/>
    <w:basedOn w:val="Normal"/>
    <w:uiPriority w:val="99"/>
    <w:rsid w:val="00A20911"/>
    <w:pPr>
      <w:suppressLineNumbers/>
      <w:suppressAutoHyphens/>
    </w:pPr>
    <w:rPr>
      <w:rFonts w:cs="Tahoma"/>
      <w:lang w:eastAsia="ar-SA"/>
    </w:rPr>
  </w:style>
  <w:style w:type="paragraph" w:customStyle="1" w:styleId="WW-Naslov111111">
    <w:name w:val="WW-Naslov111111"/>
    <w:basedOn w:val="Normal"/>
    <w:next w:val="BodyText"/>
    <w:uiPriority w:val="99"/>
    <w:rsid w:val="00A2091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Naslov1211111">
    <w:name w:val="WW-Naslov1211111"/>
    <w:basedOn w:val="Normal"/>
    <w:uiPriority w:val="99"/>
    <w:rsid w:val="00A2091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Indeks111111">
    <w:name w:val="WW-Indeks111111"/>
    <w:basedOn w:val="Normal"/>
    <w:uiPriority w:val="99"/>
    <w:rsid w:val="00A20911"/>
    <w:pPr>
      <w:suppressLineNumbers/>
      <w:suppressAutoHyphens/>
    </w:pPr>
    <w:rPr>
      <w:rFonts w:cs="Tahoma"/>
      <w:lang w:eastAsia="ar-SA"/>
    </w:rPr>
  </w:style>
  <w:style w:type="paragraph" w:customStyle="1" w:styleId="WW-Naslov1111111">
    <w:name w:val="WW-Naslov1111111"/>
    <w:basedOn w:val="Normal"/>
    <w:next w:val="BodyText"/>
    <w:uiPriority w:val="99"/>
    <w:rsid w:val="00A2091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WW-Naslov12111111">
    <w:name w:val="WW-Naslov12111111"/>
    <w:basedOn w:val="Normal"/>
    <w:uiPriority w:val="99"/>
    <w:rsid w:val="00A20911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Indeks1111111">
    <w:name w:val="WW-Indeks1111111"/>
    <w:basedOn w:val="Normal"/>
    <w:uiPriority w:val="99"/>
    <w:rsid w:val="00A20911"/>
    <w:pPr>
      <w:suppressLineNumbers/>
      <w:suppressAutoHyphens/>
    </w:pPr>
    <w:rPr>
      <w:rFonts w:cs="Tahoma"/>
      <w:lang w:eastAsia="ar-SA"/>
    </w:rPr>
  </w:style>
  <w:style w:type="paragraph" w:customStyle="1" w:styleId="WW-Naslov11111111">
    <w:name w:val="WW-Naslov11111111"/>
    <w:basedOn w:val="Normal"/>
    <w:next w:val="BodyText"/>
    <w:uiPriority w:val="99"/>
    <w:rsid w:val="00A2091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Naslov">
    <w:name w:val="Naslov"/>
    <w:basedOn w:val="Normal"/>
    <w:uiPriority w:val="99"/>
    <w:rsid w:val="00795B83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styleId="ListParagraph">
    <w:name w:val="List Paragraph"/>
    <w:basedOn w:val="Normal"/>
    <w:uiPriority w:val="34"/>
    <w:qFormat/>
    <w:rsid w:val="00B60812"/>
    <w:pPr>
      <w:spacing w:line="276" w:lineRule="auto"/>
      <w:ind w:left="720"/>
      <w:contextualSpacing/>
    </w:pPr>
    <w:rPr>
      <w:rFonts w:eastAsiaTheme="minorHAnsi" w:cstheme="minorBidi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71B44"/>
  </w:style>
  <w:style w:type="character" w:customStyle="1" w:styleId="Heading2Char">
    <w:name w:val="Heading 2 Char"/>
    <w:basedOn w:val="DefaultParagraphFont"/>
    <w:link w:val="Heading2"/>
    <w:rsid w:val="00121DE8"/>
    <w:rPr>
      <w:rFonts w:ascii="Timpani YU" w:hAnsi="Timpani YU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21DE8"/>
    <w:rPr>
      <w:rFonts w:ascii="CYTimesCond" w:hAnsi="CYTimesCond"/>
      <w:sz w:val="72"/>
    </w:rPr>
  </w:style>
  <w:style w:type="character" w:customStyle="1" w:styleId="FooterChar">
    <w:name w:val="Footer Char"/>
    <w:basedOn w:val="DefaultParagraphFont"/>
    <w:link w:val="Footer"/>
    <w:uiPriority w:val="99"/>
    <w:rsid w:val="00121DE8"/>
  </w:style>
  <w:style w:type="paragraph" w:styleId="BlockText">
    <w:name w:val="Block Text"/>
    <w:basedOn w:val="Normal"/>
    <w:rsid w:val="0021539D"/>
    <w:pPr>
      <w:tabs>
        <w:tab w:val="center" w:pos="0"/>
        <w:tab w:val="left" w:pos="1152"/>
      </w:tabs>
      <w:ind w:left="180" w:right="-108"/>
      <w:jc w:val="both"/>
    </w:pPr>
    <w:rPr>
      <w:sz w:val="24"/>
      <w:szCs w:val="24"/>
      <w:lang w:val="sr-Cyrl-CS"/>
    </w:rPr>
  </w:style>
  <w:style w:type="character" w:customStyle="1" w:styleId="Heading1Char">
    <w:name w:val="Heading 1 Char"/>
    <w:link w:val="Heading1"/>
    <w:uiPriority w:val="9"/>
    <w:locked/>
    <w:rsid w:val="0021539D"/>
    <w:rPr>
      <w:rFonts w:ascii="Times-C" w:hAnsi="Times-C"/>
    </w:rPr>
  </w:style>
  <w:style w:type="character" w:customStyle="1" w:styleId="BodyTextChar">
    <w:name w:val="Body Text Char"/>
    <w:link w:val="BodyText"/>
    <w:uiPriority w:val="99"/>
    <w:locked/>
    <w:rsid w:val="0021539D"/>
    <w:rPr>
      <w:rFonts w:ascii="Times-C" w:hAnsi="Times-C"/>
      <w:sz w:val="24"/>
    </w:rPr>
  </w:style>
  <w:style w:type="character" w:customStyle="1" w:styleId="BalloonTextChar">
    <w:name w:val="Balloon Text Char"/>
    <w:link w:val="BalloonText"/>
    <w:uiPriority w:val="99"/>
    <w:rsid w:val="0021539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1539D"/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21539D"/>
    <w:rPr>
      <w:i/>
      <w:iCs/>
    </w:rPr>
  </w:style>
  <w:style w:type="character" w:customStyle="1" w:styleId="Heading6Char">
    <w:name w:val="Heading 6 Char"/>
    <w:link w:val="Heading6"/>
    <w:rsid w:val="0021539D"/>
    <w:rPr>
      <w:rFonts w:ascii="Timpani YU" w:hAnsi="Timpani YU"/>
      <w:sz w:val="32"/>
    </w:rPr>
  </w:style>
  <w:style w:type="character" w:customStyle="1" w:styleId="BodyText2Char">
    <w:name w:val="Body Text 2 Char"/>
    <w:link w:val="BodyText2"/>
    <w:uiPriority w:val="99"/>
    <w:rsid w:val="0021539D"/>
    <w:rPr>
      <w:rFonts w:ascii="Times-C" w:hAnsi="Times-C"/>
      <w:sz w:val="24"/>
    </w:rPr>
  </w:style>
  <w:style w:type="numbering" w:customStyle="1" w:styleId="NoList1">
    <w:name w:val="No List1"/>
    <w:next w:val="NoList"/>
    <w:semiHidden/>
    <w:rsid w:val="0021539D"/>
  </w:style>
  <w:style w:type="paragraph" w:styleId="NormalWeb">
    <w:name w:val="Normal (Web)"/>
    <w:basedOn w:val="Normal"/>
    <w:uiPriority w:val="99"/>
    <w:rsid w:val="0021539D"/>
    <w:pPr>
      <w:spacing w:before="100" w:beforeAutospacing="1" w:after="100" w:afterAutospacing="1"/>
    </w:pPr>
    <w:rPr>
      <w:sz w:val="24"/>
      <w:szCs w:val="24"/>
      <w:lang w:val="sr-Cyrl-CS" w:eastAsia="sr-Cyrl-CS"/>
    </w:rPr>
  </w:style>
  <w:style w:type="paragraph" w:customStyle="1" w:styleId="post-footer2align-center">
    <w:name w:val="post-footer2 align-center"/>
    <w:basedOn w:val="Normal"/>
    <w:rsid w:val="0021539D"/>
    <w:pPr>
      <w:spacing w:before="100" w:beforeAutospacing="1" w:after="100" w:afterAutospacing="1"/>
    </w:pPr>
    <w:rPr>
      <w:sz w:val="24"/>
      <w:szCs w:val="24"/>
      <w:lang w:val="sr-Cyrl-CS" w:eastAsia="sr-Cyrl-CS"/>
    </w:rPr>
  </w:style>
  <w:style w:type="character" w:customStyle="1" w:styleId="Heading5Char">
    <w:name w:val="Heading 5 Char"/>
    <w:link w:val="Heading5"/>
    <w:uiPriority w:val="9"/>
    <w:rsid w:val="0021539D"/>
    <w:rPr>
      <w:rFonts w:ascii="Times YU" w:hAnsi="Times YU"/>
      <w:sz w:val="24"/>
    </w:rPr>
  </w:style>
  <w:style w:type="character" w:customStyle="1" w:styleId="BodyTextIndentChar">
    <w:name w:val="Body Text Indent Char"/>
    <w:link w:val="BodyTextIndent"/>
    <w:uiPriority w:val="99"/>
    <w:rsid w:val="0021539D"/>
    <w:rPr>
      <w:rFonts w:ascii="Times-C" w:hAnsi="Times-C"/>
      <w:sz w:val="16"/>
    </w:rPr>
  </w:style>
  <w:style w:type="character" w:customStyle="1" w:styleId="BodyTextIndent2Char">
    <w:name w:val="Body Text Indent 2 Char"/>
    <w:aliases w:val="  uvlaka 2 Char,uvlaka 2 Char1"/>
    <w:link w:val="BodyTextIndent2"/>
    <w:uiPriority w:val="99"/>
    <w:locked/>
    <w:rsid w:val="0021539D"/>
    <w:rPr>
      <w:rFonts w:ascii="Times-C" w:hAnsi="Times-C"/>
      <w:sz w:val="16"/>
    </w:rPr>
  </w:style>
  <w:style w:type="character" w:customStyle="1" w:styleId="BodyTextIndent2Char1">
    <w:name w:val="Body Text Indent 2 Char1"/>
    <w:aliases w:val="uvlaka 2 Char"/>
    <w:semiHidden/>
    <w:rsid w:val="0021539D"/>
    <w:rPr>
      <w:sz w:val="24"/>
      <w:szCs w:val="24"/>
      <w:lang w:val="hr-HR" w:eastAsia="hr-HR"/>
    </w:rPr>
  </w:style>
  <w:style w:type="character" w:customStyle="1" w:styleId="BodyTextIndent3Char">
    <w:name w:val="Body Text Indent 3 Char"/>
    <w:aliases w:val=" uvlaka 3 Char,uvlaka 3 Char1"/>
    <w:link w:val="BodyTextIndent3"/>
    <w:uiPriority w:val="99"/>
    <w:locked/>
    <w:rsid w:val="0021539D"/>
    <w:rPr>
      <w:rFonts w:ascii="Times-C" w:hAnsi="Times-C"/>
      <w:sz w:val="16"/>
    </w:rPr>
  </w:style>
  <w:style w:type="character" w:customStyle="1" w:styleId="BodyTextIndent3Char1">
    <w:name w:val="Body Text Indent 3 Char1"/>
    <w:aliases w:val="uvlaka 3 Char"/>
    <w:semiHidden/>
    <w:rsid w:val="0021539D"/>
    <w:rPr>
      <w:sz w:val="16"/>
      <w:szCs w:val="16"/>
      <w:lang w:val="hr-HR" w:eastAsia="hr-HR"/>
    </w:rPr>
  </w:style>
  <w:style w:type="paragraph" w:customStyle="1" w:styleId="NoSpacing1">
    <w:name w:val="No Spacing1"/>
    <w:uiPriority w:val="1"/>
    <w:qFormat/>
    <w:rsid w:val="0021539D"/>
    <w:rPr>
      <w:sz w:val="24"/>
      <w:szCs w:val="24"/>
    </w:rPr>
  </w:style>
  <w:style w:type="paragraph" w:customStyle="1" w:styleId="post-footer2">
    <w:name w:val="post-footer2"/>
    <w:basedOn w:val="Normal"/>
    <w:uiPriority w:val="99"/>
    <w:rsid w:val="007514E3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CommentReference">
    <w:name w:val="annotation reference"/>
    <w:uiPriority w:val="99"/>
    <w:unhideWhenUsed/>
    <w:rsid w:val="00751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14E3"/>
    <w:pPr>
      <w:spacing w:after="200" w:line="276" w:lineRule="auto"/>
    </w:pPr>
    <w:rPr>
      <w:rFonts w:ascii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14E3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51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514E3"/>
    <w:rPr>
      <w:rFonts w:ascii="Calibri" w:hAnsi="Calibri"/>
      <w:b/>
      <w:bCs/>
    </w:rPr>
  </w:style>
  <w:style w:type="paragraph" w:customStyle="1" w:styleId="Osnovnitekst">
    <w:name w:val="Osnovni tekst"/>
    <w:basedOn w:val="Normal"/>
    <w:uiPriority w:val="99"/>
    <w:rsid w:val="007514E3"/>
    <w:pPr>
      <w:widowControl w:val="0"/>
      <w:autoSpaceDE w:val="0"/>
      <w:autoSpaceDN w:val="0"/>
      <w:adjustRightInd w:val="0"/>
      <w:spacing w:after="57" w:line="180" w:lineRule="atLeast"/>
      <w:ind w:firstLine="283"/>
      <w:jc w:val="both"/>
      <w:textAlignment w:val="center"/>
    </w:pPr>
    <w:rPr>
      <w:color w:val="000000"/>
      <w:sz w:val="18"/>
      <w:szCs w:val="18"/>
      <w:lang w:val="bg-BG"/>
    </w:rPr>
  </w:style>
  <w:style w:type="paragraph" w:customStyle="1" w:styleId="Clan">
    <w:name w:val="Clan"/>
    <w:basedOn w:val="Normal"/>
    <w:uiPriority w:val="99"/>
    <w:rsid w:val="007514E3"/>
    <w:pPr>
      <w:keepNext/>
      <w:widowControl w:val="0"/>
      <w:suppressAutoHyphens/>
      <w:autoSpaceDE w:val="0"/>
      <w:autoSpaceDN w:val="0"/>
      <w:adjustRightInd w:val="0"/>
      <w:spacing w:before="57" w:after="57" w:line="200" w:lineRule="atLeast"/>
      <w:jc w:val="center"/>
      <w:textAlignment w:val="center"/>
    </w:pPr>
    <w:rPr>
      <w:color w:val="000000"/>
      <w:sz w:val="18"/>
      <w:szCs w:val="18"/>
      <w:lang w:val="bg-BG"/>
    </w:rPr>
  </w:style>
  <w:style w:type="paragraph" w:customStyle="1" w:styleId="clanc">
    <w:name w:val="clan_c"/>
    <w:rsid w:val="007514E3"/>
    <w:pPr>
      <w:keepNext/>
      <w:spacing w:before="56" w:after="56"/>
      <w:jc w:val="center"/>
    </w:pPr>
    <w:rPr>
      <w:rFonts w:ascii="Cir Times_New_Roman" w:eastAsia="Cir Times_New_Roman" w:hAnsi="Cir Times_New_Roman"/>
      <w:sz w:val="18"/>
    </w:rPr>
  </w:style>
  <w:style w:type="character" w:customStyle="1" w:styleId="Heading4Char">
    <w:name w:val="Heading 4 Char"/>
    <w:link w:val="Heading4"/>
    <w:rsid w:val="007514E3"/>
    <w:rPr>
      <w:rFonts w:ascii="Times-C" w:hAnsi="Times-C"/>
      <w:b/>
    </w:rPr>
  </w:style>
  <w:style w:type="character" w:customStyle="1" w:styleId="Heading7Char">
    <w:name w:val="Heading 7 Char"/>
    <w:link w:val="Heading7"/>
    <w:uiPriority w:val="99"/>
    <w:rsid w:val="007514E3"/>
    <w:rPr>
      <w:rFonts w:ascii="Times Cirilica" w:hAnsi="Times Cirilica"/>
      <w:b/>
      <w:bCs/>
      <w:spacing w:val="160"/>
      <w:sz w:val="36"/>
    </w:rPr>
  </w:style>
  <w:style w:type="character" w:customStyle="1" w:styleId="Heading8Char">
    <w:name w:val="Heading 8 Char"/>
    <w:link w:val="Heading8"/>
    <w:uiPriority w:val="99"/>
    <w:rsid w:val="007514E3"/>
    <w:rPr>
      <w:b/>
      <w:bCs/>
      <w:u w:val="single"/>
      <w:lang w:val="sr-Cyrl-CS"/>
    </w:rPr>
  </w:style>
  <w:style w:type="character" w:customStyle="1" w:styleId="Heading9Char">
    <w:name w:val="Heading 9 Char"/>
    <w:link w:val="Heading9"/>
    <w:uiPriority w:val="99"/>
    <w:rsid w:val="007514E3"/>
    <w:rPr>
      <w:b/>
      <w:bCs/>
    </w:rPr>
  </w:style>
  <w:style w:type="character" w:customStyle="1" w:styleId="SubtitleChar">
    <w:name w:val="Subtitle Char"/>
    <w:link w:val="Subtitle"/>
    <w:rsid w:val="007514E3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TitleChar">
    <w:name w:val="Title Char"/>
    <w:link w:val="Title"/>
    <w:uiPriority w:val="99"/>
    <w:rsid w:val="007514E3"/>
    <w:rPr>
      <w:sz w:val="28"/>
      <w:szCs w:val="24"/>
      <w:lang w:val="sr-Cyrl-CS" w:eastAsia="ar-SA"/>
    </w:rPr>
  </w:style>
  <w:style w:type="character" w:customStyle="1" w:styleId="BodyText3Char">
    <w:name w:val="Body Text 3 Char"/>
    <w:link w:val="BodyText3"/>
    <w:uiPriority w:val="99"/>
    <w:rsid w:val="007514E3"/>
    <w:rPr>
      <w:rFonts w:ascii="Times YU" w:hAnsi="Times YU"/>
      <w:sz w:val="24"/>
    </w:rPr>
  </w:style>
  <w:style w:type="paragraph" w:customStyle="1" w:styleId="naslov0">
    <w:name w:val="naslov"/>
    <w:basedOn w:val="Normal"/>
    <w:uiPriority w:val="99"/>
    <w:rsid w:val="007514E3"/>
    <w:pPr>
      <w:spacing w:before="100" w:beforeAutospacing="1" w:after="100" w:afterAutospacing="1"/>
    </w:pPr>
    <w:rPr>
      <w:rFonts w:ascii="Arial" w:hAnsi="Arial" w:cs="Arial"/>
      <w:b/>
      <w:bCs/>
      <w:color w:val="4570A3"/>
      <w:sz w:val="24"/>
      <w:szCs w:val="24"/>
    </w:rPr>
  </w:style>
  <w:style w:type="paragraph" w:customStyle="1" w:styleId="text">
    <w:name w:val="text"/>
    <w:basedOn w:val="Normal"/>
    <w:uiPriority w:val="99"/>
    <w:rsid w:val="007514E3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character" w:customStyle="1" w:styleId="naslov10">
    <w:name w:val="naslov1"/>
    <w:rsid w:val="007514E3"/>
    <w:rPr>
      <w:rFonts w:ascii="Arial" w:hAnsi="Arial" w:cs="Arial" w:hint="default"/>
      <w:b/>
      <w:bCs/>
      <w:color w:val="4570A3"/>
      <w:sz w:val="24"/>
      <w:szCs w:val="24"/>
    </w:rPr>
  </w:style>
  <w:style w:type="character" w:customStyle="1" w:styleId="subheader1">
    <w:name w:val="subheader1"/>
    <w:rsid w:val="007514E3"/>
    <w:rPr>
      <w:rFonts w:ascii="Verdana" w:hAnsi="Verdana" w:hint="default"/>
      <w:b/>
      <w:bCs/>
      <w:color w:val="3366CC"/>
      <w:spacing w:val="48"/>
      <w:sz w:val="18"/>
      <w:szCs w:val="18"/>
    </w:rPr>
  </w:style>
  <w:style w:type="character" w:customStyle="1" w:styleId="spelle">
    <w:name w:val="spelle"/>
    <w:rsid w:val="007514E3"/>
  </w:style>
  <w:style w:type="character" w:customStyle="1" w:styleId="grame">
    <w:name w:val="grame"/>
    <w:rsid w:val="007514E3"/>
  </w:style>
  <w:style w:type="table" w:styleId="LightShading-Accent2">
    <w:name w:val="Light Shading Accent 2"/>
    <w:basedOn w:val="TableNormal"/>
    <w:uiPriority w:val="60"/>
    <w:rsid w:val="007514E3"/>
    <w:rPr>
      <w:rFonts w:ascii="Calibri" w:hAnsi="Calibri"/>
      <w:color w:val="943634"/>
      <w:lang w:val="sr-Cyrl-BA" w:eastAsia="sr-Cyrl-BA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514E3"/>
    <w:rPr>
      <w:rFonts w:ascii="Calibri" w:hAnsi="Calibri"/>
      <w:color w:val="76923C"/>
      <w:lang w:val="sr-Cyrl-BA" w:eastAsia="sr-Cyrl-BA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514E3"/>
    <w:rPr>
      <w:rFonts w:ascii="Calibri" w:hAnsi="Calibri"/>
      <w:color w:val="5F497A"/>
      <w:lang w:val="sr-Cyrl-BA" w:eastAsia="sr-Cyrl-B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-Accent11">
    <w:name w:val="Light Shading - Accent 11"/>
    <w:basedOn w:val="TableNormal"/>
    <w:uiPriority w:val="60"/>
    <w:rsid w:val="007514E3"/>
    <w:rPr>
      <w:rFonts w:ascii="Calibri" w:hAnsi="Calibri"/>
      <w:color w:val="365F91"/>
      <w:lang w:val="sr-Cyrl-BA" w:eastAsia="sr-Cyrl-BA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7514E3"/>
    <w:rPr>
      <w:rFonts w:ascii="Calibri" w:hAnsi="Calibri"/>
      <w:color w:val="000000"/>
      <w:lang w:val="sr-Cyrl-BA" w:eastAsia="sr-Cyrl-B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7514E3"/>
    <w:pPr>
      <w:spacing w:after="200" w:line="276" w:lineRule="auto"/>
    </w:pPr>
    <w:rPr>
      <w:rFonts w:ascii="Calibri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14E3"/>
    <w:rPr>
      <w:rFonts w:ascii="Calibri" w:hAnsi="Calibri"/>
    </w:rPr>
  </w:style>
  <w:style w:type="character" w:styleId="FootnoteReference">
    <w:name w:val="footnote reference"/>
    <w:uiPriority w:val="99"/>
    <w:unhideWhenUsed/>
    <w:rsid w:val="007514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C5958-B1DD-4A8D-BCE0-A187961A1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3376</Words>
  <Characters>19244</Characters>
  <Application>Microsoft Office Word</Application>
  <DocSecurity>0</DocSecurity>
  <Lines>160</Lines>
  <Paragraphs>45</Paragraphs>
  <ScaleCrop>false</ScaleCrop>
  <HeadingPairs>
    <vt:vector size="6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> </vt:lpstr>
      <vt:lpstr> </vt:lpstr>
    </vt:vector>
  </TitlesOfParts>
  <Company>MontComputers</Company>
  <LinksUpToDate>false</LinksUpToDate>
  <CharactersWithSpaces>22575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Opština Jezero</cp:lastModifiedBy>
  <cp:revision>2</cp:revision>
  <cp:lastPrinted>2018-05-18T06:42:00Z</cp:lastPrinted>
  <dcterms:created xsi:type="dcterms:W3CDTF">2022-09-19T07:59:00Z</dcterms:created>
  <dcterms:modified xsi:type="dcterms:W3CDTF">2022-09-19T07:59:00Z</dcterms:modified>
</cp:coreProperties>
</file>